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7E51C" w14:textId="0FF4E492" w:rsidR="008C309D" w:rsidRPr="00232293" w:rsidRDefault="008C309D" w:rsidP="008C309D">
      <w:pPr>
        <w:spacing w:before="24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Положение о дистанционном Конкурсе чтецов «Счастливое детство», посвященному Дню защиты детей</w:t>
      </w:r>
    </w:p>
    <w:p w14:paraId="36DD5EA8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14:paraId="658513B1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Настоящее Положение регламентирует проведение Конкурса чтецов «Счастливое детство», посвященного Дню защиты детей (далее - Конкурса), определяет порядок организации и проведения Конкурса, критерии отбора и состав участников, награждение победителей и участников.</w:t>
      </w:r>
    </w:p>
    <w:p w14:paraId="3D516423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Организаторы Конкурса – МБДОУ детский сад №393.</w:t>
      </w:r>
    </w:p>
    <w:p w14:paraId="767B6FB3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Конкурса</w:t>
      </w:r>
    </w:p>
    <w:p w14:paraId="78790FD3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Активизация творческой деятельности детей.</w:t>
      </w:r>
    </w:p>
    <w:p w14:paraId="5760FDC6" w14:textId="77777777" w:rsidR="008C309D" w:rsidRPr="00232293" w:rsidRDefault="008C309D" w:rsidP="008C309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r w:rsidRPr="002322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Создание условий для реализации способностей детей дошкольного возраста в искусстве художественного чтения; привитие любви к художественному слову.</w:t>
      </w:r>
    </w:p>
    <w:p w14:paraId="3EF472F7" w14:textId="11A7060F" w:rsidR="008C309D" w:rsidRPr="00232293" w:rsidRDefault="008C309D" w:rsidP="008C309D">
      <w:pPr>
        <w:pStyle w:val="affff1"/>
        <w:jc w:val="both"/>
        <w:rPr>
          <w:b/>
          <w:bCs/>
          <w:color w:val="000000"/>
          <w:sz w:val="28"/>
          <w:szCs w:val="28"/>
        </w:rPr>
      </w:pPr>
      <w:r w:rsidRPr="00232293">
        <w:rPr>
          <w:b/>
          <w:bCs/>
          <w:color w:val="000000"/>
          <w:sz w:val="28"/>
          <w:szCs w:val="28"/>
        </w:rPr>
        <w:t>3. Участники</w:t>
      </w:r>
    </w:p>
    <w:p w14:paraId="4FA0348E" w14:textId="77777777" w:rsidR="008C309D" w:rsidRPr="00232293" w:rsidRDefault="008C309D" w:rsidP="008C309D">
      <w:pPr>
        <w:pStyle w:val="affff1"/>
        <w:jc w:val="both"/>
        <w:rPr>
          <w:b/>
          <w:bCs/>
          <w:color w:val="777777"/>
          <w:sz w:val="28"/>
          <w:szCs w:val="28"/>
        </w:rPr>
      </w:pPr>
    </w:p>
    <w:p w14:paraId="42EB45FF" w14:textId="77777777" w:rsidR="008C309D" w:rsidRPr="00232293" w:rsidRDefault="008C309D" w:rsidP="008C309D">
      <w:pPr>
        <w:pStyle w:val="affff1"/>
        <w:jc w:val="both"/>
        <w:rPr>
          <w:color w:val="777777"/>
          <w:sz w:val="28"/>
          <w:szCs w:val="28"/>
        </w:rPr>
      </w:pPr>
      <w:r w:rsidRPr="00232293">
        <w:rPr>
          <w:color w:val="000000"/>
          <w:sz w:val="28"/>
          <w:szCs w:val="28"/>
        </w:rPr>
        <w:t>3.1. К участию в Конкурсе приглашаются дети средних, старших и подготовительных к школе групп.</w:t>
      </w:r>
    </w:p>
    <w:p w14:paraId="20C0BF50" w14:textId="77777777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</w:p>
    <w:p w14:paraId="56E9206D" w14:textId="1D781D5B" w:rsidR="008C309D" w:rsidRPr="00232293" w:rsidRDefault="008C309D" w:rsidP="008C309D">
      <w:pPr>
        <w:pStyle w:val="affff1"/>
        <w:jc w:val="both"/>
        <w:rPr>
          <w:b/>
          <w:bCs/>
          <w:color w:val="000000"/>
          <w:sz w:val="28"/>
          <w:szCs w:val="28"/>
        </w:rPr>
      </w:pPr>
      <w:r w:rsidRPr="00232293">
        <w:rPr>
          <w:b/>
          <w:bCs/>
          <w:color w:val="000000"/>
          <w:sz w:val="28"/>
          <w:szCs w:val="28"/>
        </w:rPr>
        <w:t>4. Порядок проведения</w:t>
      </w:r>
    </w:p>
    <w:p w14:paraId="240AF5DD" w14:textId="77777777" w:rsidR="008C309D" w:rsidRPr="00232293" w:rsidRDefault="008C309D" w:rsidP="008C309D">
      <w:pPr>
        <w:pStyle w:val="affff1"/>
        <w:jc w:val="both"/>
        <w:rPr>
          <w:b/>
          <w:bCs/>
          <w:color w:val="777777"/>
          <w:sz w:val="28"/>
          <w:szCs w:val="28"/>
        </w:rPr>
      </w:pPr>
    </w:p>
    <w:p w14:paraId="488DD8CD" w14:textId="2D09F654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4.1. Участие в Конкурсе добровольное.</w:t>
      </w:r>
    </w:p>
    <w:p w14:paraId="723BCFA0" w14:textId="77777777" w:rsidR="008C309D" w:rsidRPr="00232293" w:rsidRDefault="008C309D" w:rsidP="008C309D">
      <w:pPr>
        <w:pStyle w:val="affff1"/>
        <w:jc w:val="both"/>
        <w:rPr>
          <w:color w:val="777777"/>
          <w:sz w:val="28"/>
          <w:szCs w:val="28"/>
        </w:rPr>
      </w:pPr>
    </w:p>
    <w:p w14:paraId="04C31D33" w14:textId="34AA693C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 xml:space="preserve">4.2. Конкурс проводится дистанционно с 25 мая по </w:t>
      </w:r>
      <w:r w:rsidR="002C63D6" w:rsidRPr="00232293">
        <w:rPr>
          <w:color w:val="000000"/>
          <w:sz w:val="28"/>
          <w:szCs w:val="28"/>
        </w:rPr>
        <w:t>5</w:t>
      </w:r>
      <w:r w:rsidRPr="00232293">
        <w:rPr>
          <w:color w:val="000000"/>
          <w:sz w:val="28"/>
          <w:szCs w:val="28"/>
        </w:rPr>
        <w:t xml:space="preserve"> июня 2020 года.</w:t>
      </w:r>
    </w:p>
    <w:p w14:paraId="3DB4C98A" w14:textId="77777777" w:rsidR="008C309D" w:rsidRPr="00232293" w:rsidRDefault="008C309D" w:rsidP="008C309D">
      <w:pPr>
        <w:pStyle w:val="affff1"/>
        <w:jc w:val="both"/>
        <w:rPr>
          <w:color w:val="777777"/>
          <w:sz w:val="28"/>
          <w:szCs w:val="28"/>
        </w:rPr>
      </w:pPr>
    </w:p>
    <w:p w14:paraId="630484DB" w14:textId="5B4F93D7" w:rsidR="002C63D6" w:rsidRPr="00232293" w:rsidRDefault="008C309D" w:rsidP="002C63D6">
      <w:pPr>
        <w:pStyle w:val="affff1"/>
        <w:jc w:val="both"/>
        <w:rPr>
          <w:sz w:val="28"/>
          <w:szCs w:val="28"/>
        </w:rPr>
      </w:pPr>
      <w:r w:rsidRPr="00232293">
        <w:rPr>
          <w:color w:val="000000"/>
          <w:sz w:val="28"/>
          <w:szCs w:val="28"/>
        </w:rPr>
        <w:t xml:space="preserve">4.3. Участники Конкурса должны выучить наизусть и исполнить стихотворение или фрагмент прозаического литературного произведения, литературную композицию по теме конкурса. Снять исполнение на видео и отправить видеоролик </w:t>
      </w:r>
      <w:r w:rsidR="002C63D6" w:rsidRPr="00232293">
        <w:rPr>
          <w:color w:val="000000"/>
          <w:sz w:val="28"/>
          <w:szCs w:val="28"/>
        </w:rPr>
        <w:t xml:space="preserve">на электронную почту </w:t>
      </w:r>
      <w:hyperlink r:id="rId9" w:history="1">
        <w:r w:rsidR="002C63D6" w:rsidRPr="0023229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GALAekb</w:t>
        </w:r>
        <w:r w:rsidR="002C63D6" w:rsidRPr="00232293">
          <w:rPr>
            <w:rStyle w:val="af3"/>
            <w:rFonts w:ascii="Times New Roman" w:hAnsi="Times New Roman" w:cs="Times New Roman"/>
            <w:sz w:val="28"/>
            <w:szCs w:val="28"/>
          </w:rPr>
          <w:t>@</w:t>
        </w:r>
        <w:r w:rsidR="002C63D6" w:rsidRPr="0023229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2C63D6" w:rsidRPr="00232293">
          <w:rPr>
            <w:rStyle w:val="af3"/>
            <w:rFonts w:ascii="Times New Roman" w:hAnsi="Times New Roman" w:cs="Times New Roman"/>
            <w:sz w:val="28"/>
            <w:szCs w:val="28"/>
          </w:rPr>
          <w:t>.</w:t>
        </w:r>
        <w:r w:rsidR="002C63D6" w:rsidRPr="00232293">
          <w:rPr>
            <w:rStyle w:val="af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bookmarkStart w:id="0" w:name="_GoBack"/>
      <w:bookmarkEnd w:id="0"/>
    </w:p>
    <w:p w14:paraId="528701A6" w14:textId="77777777" w:rsidR="002C63D6" w:rsidRPr="00232293" w:rsidRDefault="002C63D6" w:rsidP="002C63D6">
      <w:pPr>
        <w:pStyle w:val="affff1"/>
        <w:jc w:val="both"/>
        <w:rPr>
          <w:color w:val="777777"/>
          <w:sz w:val="28"/>
          <w:szCs w:val="28"/>
        </w:rPr>
      </w:pPr>
    </w:p>
    <w:p w14:paraId="6094F222" w14:textId="40F16A50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4.4. Время на выступление - до 3 минут.</w:t>
      </w:r>
    </w:p>
    <w:p w14:paraId="38392DAB" w14:textId="77777777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</w:p>
    <w:p w14:paraId="2DAF2926" w14:textId="33CA7571" w:rsidR="002C63D6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4.5. Подведение итогов конкурса</w:t>
      </w:r>
      <w:r w:rsidR="002C63D6" w:rsidRPr="00232293">
        <w:rPr>
          <w:color w:val="000000"/>
          <w:sz w:val="28"/>
          <w:szCs w:val="28"/>
        </w:rPr>
        <w:t xml:space="preserve"> 10 июня.</w:t>
      </w:r>
    </w:p>
    <w:p w14:paraId="5B53E88A" w14:textId="77777777" w:rsidR="002C6031" w:rsidRPr="00232293" w:rsidRDefault="002C6031" w:rsidP="008C309D">
      <w:pPr>
        <w:pStyle w:val="affff1"/>
        <w:jc w:val="both"/>
        <w:rPr>
          <w:color w:val="000000"/>
          <w:sz w:val="28"/>
          <w:szCs w:val="28"/>
        </w:rPr>
      </w:pPr>
    </w:p>
    <w:p w14:paraId="587EEB0B" w14:textId="536949E7" w:rsidR="002C6031" w:rsidRPr="00232293" w:rsidRDefault="002C6031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4.6. Конкурс проводится по возрастным группам.</w:t>
      </w:r>
    </w:p>
    <w:p w14:paraId="09450DFF" w14:textId="77777777" w:rsidR="002C63D6" w:rsidRPr="00232293" w:rsidRDefault="002C63D6" w:rsidP="008C309D">
      <w:pPr>
        <w:pStyle w:val="affff1"/>
        <w:jc w:val="both"/>
        <w:rPr>
          <w:color w:val="000000"/>
          <w:sz w:val="28"/>
          <w:szCs w:val="28"/>
        </w:rPr>
      </w:pPr>
    </w:p>
    <w:p w14:paraId="4AA6486D" w14:textId="3D9A6A44" w:rsidR="002C63D6" w:rsidRPr="00232293" w:rsidRDefault="002C63D6" w:rsidP="008C309D">
      <w:pPr>
        <w:pStyle w:val="affff1"/>
        <w:jc w:val="both"/>
        <w:rPr>
          <w:color w:val="777777"/>
          <w:sz w:val="28"/>
          <w:szCs w:val="28"/>
        </w:rPr>
      </w:pPr>
      <w:r w:rsidRPr="00232293">
        <w:rPr>
          <w:color w:val="000000"/>
          <w:sz w:val="28"/>
          <w:szCs w:val="28"/>
        </w:rPr>
        <w:lastRenderedPageBreak/>
        <w:t>4.7. Победители и участники награждаются дипломами.</w:t>
      </w:r>
    </w:p>
    <w:p w14:paraId="4D19E242" w14:textId="1036F957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</w:p>
    <w:p w14:paraId="7509EAFF" w14:textId="28082D96" w:rsidR="008C309D" w:rsidRPr="00232293" w:rsidRDefault="008C309D" w:rsidP="008C309D">
      <w:pPr>
        <w:pStyle w:val="affff1"/>
        <w:jc w:val="both"/>
        <w:rPr>
          <w:b/>
          <w:bCs/>
          <w:color w:val="000000"/>
          <w:sz w:val="28"/>
          <w:szCs w:val="28"/>
        </w:rPr>
      </w:pPr>
      <w:r w:rsidRPr="00232293">
        <w:rPr>
          <w:b/>
          <w:bCs/>
          <w:color w:val="000000"/>
          <w:sz w:val="28"/>
          <w:szCs w:val="28"/>
        </w:rPr>
        <w:t>5. Критерии оценки</w:t>
      </w:r>
    </w:p>
    <w:p w14:paraId="5CC9A90F" w14:textId="77777777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</w:p>
    <w:p w14:paraId="18891D7E" w14:textId="77777777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 xml:space="preserve">5.1. Состав жюри оценивает выступления участника Конкурса по следующим критериям: </w:t>
      </w:r>
    </w:p>
    <w:p w14:paraId="5F3D3121" w14:textId="02E2D1D9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- соответствие исполняемого произведения возрасту конкурсанта и тематике конкурса,</w:t>
      </w:r>
    </w:p>
    <w:p w14:paraId="52992AB4" w14:textId="3A20D345" w:rsidR="008C309D" w:rsidRPr="00232293" w:rsidRDefault="008C309D" w:rsidP="008C309D">
      <w:pPr>
        <w:pStyle w:val="affff1"/>
        <w:jc w:val="both"/>
        <w:rPr>
          <w:color w:val="000000"/>
          <w:sz w:val="28"/>
          <w:szCs w:val="28"/>
        </w:rPr>
      </w:pPr>
      <w:r w:rsidRPr="00232293">
        <w:rPr>
          <w:color w:val="000000"/>
          <w:sz w:val="28"/>
          <w:szCs w:val="28"/>
        </w:rPr>
        <w:t>-Уровень исполнительного мастерства, артистизм.</w:t>
      </w:r>
    </w:p>
    <w:p w14:paraId="32EF7A2A" w14:textId="1855C241" w:rsidR="00A9204E" w:rsidRPr="00232293" w:rsidRDefault="00A9204E" w:rsidP="008C309D">
      <w:pPr>
        <w:rPr>
          <w:rFonts w:ascii="Times New Roman" w:hAnsi="Times New Roman" w:cs="Times New Roman"/>
          <w:sz w:val="28"/>
          <w:szCs w:val="28"/>
        </w:rPr>
      </w:pPr>
    </w:p>
    <w:sectPr w:rsidR="00A9204E" w:rsidRPr="00232293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7DF34" w14:textId="77777777" w:rsidR="005C79E9" w:rsidRDefault="005C79E9" w:rsidP="0097326C">
      <w:r>
        <w:separator/>
      </w:r>
    </w:p>
  </w:endnote>
  <w:endnote w:type="continuationSeparator" w:id="0">
    <w:p w14:paraId="33A0C416" w14:textId="77777777" w:rsidR="005C79E9" w:rsidRDefault="005C79E9" w:rsidP="0097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D4F48" w14:textId="77777777" w:rsidR="005C79E9" w:rsidRDefault="005C79E9" w:rsidP="0097326C">
      <w:r>
        <w:separator/>
      </w:r>
    </w:p>
  </w:footnote>
  <w:footnote w:type="continuationSeparator" w:id="0">
    <w:p w14:paraId="228D73D5" w14:textId="77777777" w:rsidR="005C79E9" w:rsidRDefault="005C79E9" w:rsidP="0097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A7CF72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50A4C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BB63BC2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51C4FE8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B5EF65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E85DB2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A0723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4A502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6A0D1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208A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C9F5659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8FE0063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1DD6584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4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7"/>
  </w:num>
  <w:num w:numId="19">
    <w:abstractNumId w:val="18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6"/>
  </w:num>
  <w:num w:numId="25">
    <w:abstractNumId w:val="13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09D"/>
    <w:rsid w:val="00064933"/>
    <w:rsid w:val="00232293"/>
    <w:rsid w:val="002B5086"/>
    <w:rsid w:val="002C6031"/>
    <w:rsid w:val="002C63D6"/>
    <w:rsid w:val="004745E2"/>
    <w:rsid w:val="004E108E"/>
    <w:rsid w:val="005648E8"/>
    <w:rsid w:val="005C79E9"/>
    <w:rsid w:val="00645252"/>
    <w:rsid w:val="006D3D74"/>
    <w:rsid w:val="007542BF"/>
    <w:rsid w:val="007F0705"/>
    <w:rsid w:val="0083569A"/>
    <w:rsid w:val="008C309D"/>
    <w:rsid w:val="00972D90"/>
    <w:rsid w:val="0097326C"/>
    <w:rsid w:val="00A9204E"/>
    <w:rsid w:val="00C06ED5"/>
    <w:rsid w:val="00E8172C"/>
    <w:rsid w:val="00EF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014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C309D"/>
    <w:pPr>
      <w:spacing w:after="160" w:line="259" w:lineRule="auto"/>
    </w:pPr>
  </w:style>
  <w:style w:type="paragraph" w:styleId="1">
    <w:name w:val="heading 1"/>
    <w:basedOn w:val="a2"/>
    <w:next w:val="a2"/>
    <w:link w:val="10"/>
    <w:uiPriority w:val="9"/>
    <w:qFormat/>
    <w:rsid w:val="0097326C"/>
    <w:pPr>
      <w:keepNext/>
      <w:keepLines/>
      <w:spacing w:before="240" w:after="0" w:line="240" w:lineRule="auto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21">
    <w:name w:val="heading 2"/>
    <w:basedOn w:val="a2"/>
    <w:next w:val="a2"/>
    <w:link w:val="22"/>
    <w:uiPriority w:val="9"/>
    <w:unhideWhenUsed/>
    <w:qFormat/>
    <w:rsid w:val="0097326C"/>
    <w:pPr>
      <w:keepNext/>
      <w:keepLines/>
      <w:spacing w:before="40" w:after="0" w:line="240" w:lineRule="auto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31">
    <w:name w:val="heading 3"/>
    <w:basedOn w:val="a2"/>
    <w:next w:val="a2"/>
    <w:link w:val="32"/>
    <w:uiPriority w:val="9"/>
    <w:unhideWhenUsed/>
    <w:qFormat/>
    <w:rsid w:val="0097326C"/>
    <w:pPr>
      <w:keepNext/>
      <w:keepLines/>
      <w:spacing w:before="40" w:after="0" w:line="240" w:lineRule="auto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9"/>
    <w:unhideWhenUsed/>
    <w:qFormat/>
    <w:rsid w:val="0097326C"/>
    <w:pPr>
      <w:keepNext/>
      <w:keepLines/>
      <w:spacing w:before="40" w:after="0" w:line="240" w:lineRule="auto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9"/>
    <w:unhideWhenUsed/>
    <w:qFormat/>
    <w:rsid w:val="0097326C"/>
    <w:pPr>
      <w:keepNext/>
      <w:keepLines/>
      <w:spacing w:before="40" w:after="0" w:line="240" w:lineRule="auto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9"/>
    <w:unhideWhenUsed/>
    <w:qFormat/>
    <w:rsid w:val="0097326C"/>
    <w:pPr>
      <w:keepNext/>
      <w:keepLines/>
      <w:spacing w:before="40" w:after="0" w:line="240" w:lineRule="auto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9"/>
    <w:unhideWhenUsed/>
    <w:qFormat/>
    <w:rsid w:val="0097326C"/>
    <w:pPr>
      <w:keepNext/>
      <w:keepLines/>
      <w:spacing w:before="40" w:after="0" w:line="240" w:lineRule="auto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9"/>
    <w:unhideWhenUsed/>
    <w:qFormat/>
    <w:rsid w:val="0097326C"/>
    <w:pPr>
      <w:keepNext/>
      <w:keepLines/>
      <w:spacing w:before="40" w:after="0" w:line="240" w:lineRule="auto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9"/>
    <w:unhideWhenUsed/>
    <w:qFormat/>
    <w:rsid w:val="0097326C"/>
    <w:pPr>
      <w:keepNext/>
      <w:keepLines/>
      <w:spacing w:before="40" w:after="0" w:line="240" w:lineRule="auto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22">
    <w:name w:val="Заголовок 2 Знак"/>
    <w:basedOn w:val="a3"/>
    <w:link w:val="21"/>
    <w:uiPriority w:val="9"/>
    <w:rsid w:val="0097326C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32">
    <w:name w:val="Заголовок 3 Знак"/>
    <w:basedOn w:val="a3"/>
    <w:link w:val="31"/>
    <w:uiPriority w:val="9"/>
    <w:rsid w:val="0097326C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9"/>
    <w:rsid w:val="0097326C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9"/>
    <w:rsid w:val="0097326C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9"/>
    <w:rsid w:val="0097326C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9"/>
    <w:rsid w:val="0097326C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9"/>
    <w:rsid w:val="0097326C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9"/>
    <w:rsid w:val="0097326C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a6">
    <w:name w:val="Title"/>
    <w:basedOn w:val="a2"/>
    <w:next w:val="a2"/>
    <w:link w:val="a7"/>
    <w:uiPriority w:val="10"/>
    <w:qFormat/>
    <w:rsid w:val="0097326C"/>
    <w:pPr>
      <w:spacing w:after="0" w:line="240" w:lineRule="auto"/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a7">
    <w:name w:val="Название Знак"/>
    <w:basedOn w:val="a3"/>
    <w:link w:val="a6"/>
    <w:uiPriority w:val="10"/>
    <w:rsid w:val="0097326C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8">
    <w:name w:val="Subtitle"/>
    <w:basedOn w:val="a2"/>
    <w:next w:val="a2"/>
    <w:link w:val="a9"/>
    <w:uiPriority w:val="11"/>
    <w:qFormat/>
    <w:rsid w:val="0097326C"/>
    <w:pPr>
      <w:numPr>
        <w:ilvl w:val="1"/>
      </w:numPr>
      <w:spacing w:after="0" w:line="240" w:lineRule="auto"/>
    </w:pPr>
    <w:rPr>
      <w:rFonts w:ascii="Calibri" w:eastAsiaTheme="minorEastAsia" w:hAnsi="Calibri" w:cs="Calibri"/>
      <w:color w:val="5A5A5A" w:themeColor="text1" w:themeTint="A5"/>
      <w:spacing w:val="15"/>
    </w:rPr>
  </w:style>
  <w:style w:type="character" w:customStyle="1" w:styleId="a9">
    <w:name w:val="Подзаголовок Знак"/>
    <w:basedOn w:val="a3"/>
    <w:link w:val="a8"/>
    <w:uiPriority w:val="11"/>
    <w:rsid w:val="0097326C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aa">
    <w:name w:val="Subtle Emphasis"/>
    <w:basedOn w:val="a3"/>
    <w:uiPriority w:val="19"/>
    <w:qFormat/>
    <w:rsid w:val="0097326C"/>
    <w:rPr>
      <w:rFonts w:ascii="Calibri" w:hAnsi="Calibri" w:cs="Calibri"/>
      <w:i/>
      <w:iCs/>
      <w:color w:val="404040" w:themeColor="text1" w:themeTint="BF"/>
    </w:rPr>
  </w:style>
  <w:style w:type="character" w:styleId="ab">
    <w:name w:val="Emphasis"/>
    <w:basedOn w:val="a3"/>
    <w:uiPriority w:val="20"/>
    <w:qFormat/>
    <w:rsid w:val="0097326C"/>
    <w:rPr>
      <w:rFonts w:ascii="Calibri" w:hAnsi="Calibri" w:cs="Calibri"/>
      <w:i/>
      <w:iCs/>
    </w:rPr>
  </w:style>
  <w:style w:type="character" w:styleId="ac">
    <w:name w:val="Intense Emphasis"/>
    <w:basedOn w:val="a3"/>
    <w:uiPriority w:val="21"/>
    <w:qFormat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d">
    <w:name w:val="Strong"/>
    <w:basedOn w:val="a3"/>
    <w:uiPriority w:val="22"/>
    <w:qFormat/>
    <w:rsid w:val="0097326C"/>
    <w:rPr>
      <w:rFonts w:ascii="Calibri" w:hAnsi="Calibri" w:cs="Calibri"/>
      <w:b/>
      <w:bCs/>
    </w:rPr>
  </w:style>
  <w:style w:type="paragraph" w:styleId="23">
    <w:name w:val="Quote"/>
    <w:basedOn w:val="a2"/>
    <w:next w:val="a2"/>
    <w:link w:val="24"/>
    <w:uiPriority w:val="29"/>
    <w:qFormat/>
    <w:rsid w:val="0097326C"/>
    <w:pPr>
      <w:spacing w:before="200" w:after="0" w:line="240" w:lineRule="auto"/>
      <w:ind w:left="864" w:right="864"/>
      <w:jc w:val="center"/>
    </w:pPr>
    <w:rPr>
      <w:rFonts w:ascii="Calibri" w:hAnsi="Calibri" w:cs="Calibri"/>
      <w:i/>
      <w:iCs/>
      <w:color w:val="404040" w:themeColor="text1" w:themeTint="BF"/>
    </w:rPr>
  </w:style>
  <w:style w:type="character" w:customStyle="1" w:styleId="24">
    <w:name w:val="Цитата 2 Знак"/>
    <w:basedOn w:val="a3"/>
    <w:link w:val="23"/>
    <w:uiPriority w:val="29"/>
    <w:rsid w:val="0097326C"/>
    <w:rPr>
      <w:rFonts w:ascii="Calibri" w:hAnsi="Calibri" w:cs="Calibri"/>
      <w:i/>
      <w:iCs/>
      <w:color w:val="404040" w:themeColor="text1" w:themeTint="BF"/>
    </w:rPr>
  </w:style>
  <w:style w:type="paragraph" w:styleId="ae">
    <w:name w:val="Intense Quote"/>
    <w:basedOn w:val="a2"/>
    <w:next w:val="a2"/>
    <w:link w:val="af"/>
    <w:uiPriority w:val="30"/>
    <w:qFormat/>
    <w:rsid w:val="0097326C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="Calibri" w:hAnsi="Calibri" w:cs="Calibri"/>
      <w:i/>
      <w:iCs/>
      <w:color w:val="1F4E79" w:themeColor="accent1" w:themeShade="80"/>
    </w:rPr>
  </w:style>
  <w:style w:type="character" w:customStyle="1" w:styleId="af">
    <w:name w:val="Выделенная цитата Знак"/>
    <w:basedOn w:val="a3"/>
    <w:link w:val="ae"/>
    <w:uiPriority w:val="30"/>
    <w:rsid w:val="0097326C"/>
    <w:rPr>
      <w:rFonts w:ascii="Calibri" w:hAnsi="Calibri" w:cs="Calibri"/>
      <w:i/>
      <w:iCs/>
      <w:color w:val="1F4E79" w:themeColor="accent1" w:themeShade="80"/>
    </w:rPr>
  </w:style>
  <w:style w:type="character" w:styleId="af0">
    <w:name w:val="Subtle Reference"/>
    <w:basedOn w:val="a3"/>
    <w:uiPriority w:val="31"/>
    <w:qFormat/>
    <w:rsid w:val="0097326C"/>
    <w:rPr>
      <w:rFonts w:ascii="Calibri" w:hAnsi="Calibri" w:cs="Calibri"/>
      <w:smallCaps/>
      <w:color w:val="5A5A5A" w:themeColor="text1" w:themeTint="A5"/>
    </w:rPr>
  </w:style>
  <w:style w:type="character" w:styleId="af1">
    <w:name w:val="Intense Reference"/>
    <w:basedOn w:val="a3"/>
    <w:uiPriority w:val="32"/>
    <w:qFormat/>
    <w:rsid w:val="0097326C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af2">
    <w:name w:val="Book Title"/>
    <w:basedOn w:val="a3"/>
    <w:uiPriority w:val="33"/>
    <w:qFormat/>
    <w:rsid w:val="0097326C"/>
    <w:rPr>
      <w:rFonts w:ascii="Calibri" w:hAnsi="Calibri" w:cs="Calibri"/>
      <w:b/>
      <w:bCs/>
      <w:i/>
      <w:iCs/>
      <w:spacing w:val="5"/>
    </w:rPr>
  </w:style>
  <w:style w:type="character" w:styleId="af3">
    <w:name w:val="Hyperlink"/>
    <w:basedOn w:val="a3"/>
    <w:uiPriority w:val="99"/>
    <w:unhideWhenUsed/>
    <w:rsid w:val="0097326C"/>
    <w:rPr>
      <w:rFonts w:ascii="Calibri" w:hAnsi="Calibri" w:cs="Calibri"/>
      <w:color w:val="1F4E79" w:themeColor="accent1" w:themeShade="80"/>
      <w:u w:val="single"/>
    </w:rPr>
  </w:style>
  <w:style w:type="character" w:styleId="af4">
    <w:name w:val="FollowedHyperlink"/>
    <w:basedOn w:val="a3"/>
    <w:uiPriority w:val="99"/>
    <w:unhideWhenUsed/>
    <w:rsid w:val="0097326C"/>
    <w:rPr>
      <w:rFonts w:ascii="Calibri" w:hAnsi="Calibri" w:cs="Calibri"/>
      <w:color w:val="954F72" w:themeColor="followedHyperlink"/>
      <w:u w:val="single"/>
    </w:rPr>
  </w:style>
  <w:style w:type="paragraph" w:styleId="af5">
    <w:name w:val="caption"/>
    <w:basedOn w:val="a2"/>
    <w:next w:val="a2"/>
    <w:uiPriority w:val="35"/>
    <w:unhideWhenUsed/>
    <w:qFormat/>
    <w:rsid w:val="0097326C"/>
    <w:pPr>
      <w:spacing w:after="200" w:line="240" w:lineRule="auto"/>
    </w:pPr>
    <w:rPr>
      <w:rFonts w:ascii="Calibri" w:hAnsi="Calibri" w:cs="Calibri"/>
      <w:i/>
      <w:iCs/>
      <w:color w:val="44546A" w:themeColor="text2"/>
      <w:szCs w:val="18"/>
    </w:rPr>
  </w:style>
  <w:style w:type="paragraph" w:styleId="af6">
    <w:name w:val="Balloon Text"/>
    <w:basedOn w:val="a2"/>
    <w:link w:val="af7"/>
    <w:uiPriority w:val="99"/>
    <w:semiHidden/>
    <w:unhideWhenUsed/>
    <w:rsid w:val="0097326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f7">
    <w:name w:val="Текст выноски Знак"/>
    <w:basedOn w:val="a3"/>
    <w:link w:val="af6"/>
    <w:uiPriority w:val="99"/>
    <w:semiHidden/>
    <w:rsid w:val="0097326C"/>
    <w:rPr>
      <w:rFonts w:ascii="Segoe UI" w:hAnsi="Segoe UI" w:cs="Segoe UI"/>
      <w:szCs w:val="18"/>
    </w:rPr>
  </w:style>
  <w:style w:type="paragraph" w:styleId="af8">
    <w:name w:val="Block Text"/>
    <w:basedOn w:val="a2"/>
    <w:uiPriority w:val="99"/>
    <w:semiHidden/>
    <w:unhideWhenUsed/>
    <w:rsid w:val="0097326C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="Calibri" w:eastAsiaTheme="minorEastAsia" w:hAnsi="Calibri" w:cs="Calibri"/>
      <w:i/>
      <w:iCs/>
      <w:color w:val="1F4E79" w:themeColor="accent1" w:themeShade="80"/>
    </w:rPr>
  </w:style>
  <w:style w:type="paragraph" w:styleId="33">
    <w:name w:val="Body Text 3"/>
    <w:basedOn w:val="a2"/>
    <w:link w:val="34"/>
    <w:uiPriority w:val="99"/>
    <w:semiHidden/>
    <w:unhideWhenUsed/>
    <w:rsid w:val="0097326C"/>
    <w:pPr>
      <w:spacing w:after="120" w:line="240" w:lineRule="auto"/>
    </w:pPr>
    <w:rPr>
      <w:rFonts w:ascii="Calibri" w:hAnsi="Calibri" w:cs="Calibri"/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97326C"/>
    <w:rPr>
      <w:rFonts w:ascii="Calibri" w:hAnsi="Calibri" w:cs="Calibr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97326C"/>
    <w:pPr>
      <w:spacing w:after="120" w:line="240" w:lineRule="auto"/>
      <w:ind w:left="360"/>
    </w:pPr>
    <w:rPr>
      <w:rFonts w:ascii="Calibri" w:hAnsi="Calibri" w:cs="Calibri"/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97326C"/>
    <w:rPr>
      <w:rFonts w:ascii="Calibri" w:hAnsi="Calibri" w:cs="Calibri"/>
      <w:szCs w:val="16"/>
    </w:rPr>
  </w:style>
  <w:style w:type="character" w:styleId="af9">
    <w:name w:val="annotation reference"/>
    <w:basedOn w:val="a3"/>
    <w:uiPriority w:val="99"/>
    <w:semiHidden/>
    <w:unhideWhenUsed/>
    <w:rsid w:val="0097326C"/>
    <w:rPr>
      <w:rFonts w:ascii="Calibri" w:hAnsi="Calibri" w:cs="Calibri"/>
      <w:sz w:val="22"/>
      <w:szCs w:val="16"/>
    </w:rPr>
  </w:style>
  <w:style w:type="paragraph" w:styleId="afa">
    <w:name w:val="annotation text"/>
    <w:basedOn w:val="a2"/>
    <w:link w:val="afb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afb">
    <w:name w:val="Текст примечания Знак"/>
    <w:basedOn w:val="a3"/>
    <w:link w:val="afa"/>
    <w:uiPriority w:val="99"/>
    <w:semiHidden/>
    <w:rsid w:val="0097326C"/>
    <w:rPr>
      <w:rFonts w:ascii="Calibri" w:hAnsi="Calibri" w:cs="Calibri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97326C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97326C"/>
    <w:rPr>
      <w:rFonts w:ascii="Calibri" w:hAnsi="Calibri" w:cs="Calibri"/>
      <w:b/>
      <w:bCs/>
      <w:szCs w:val="20"/>
    </w:rPr>
  </w:style>
  <w:style w:type="paragraph" w:styleId="afe">
    <w:name w:val="Document Map"/>
    <w:basedOn w:val="a2"/>
    <w:link w:val="aff"/>
    <w:uiPriority w:val="99"/>
    <w:semiHidden/>
    <w:unhideWhenUsed/>
    <w:rsid w:val="0097326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">
    <w:name w:val="Схема документа Знак"/>
    <w:basedOn w:val="a3"/>
    <w:link w:val="afe"/>
    <w:uiPriority w:val="99"/>
    <w:semiHidden/>
    <w:rsid w:val="0097326C"/>
    <w:rPr>
      <w:rFonts w:ascii="Segoe UI" w:hAnsi="Segoe UI" w:cs="Segoe UI"/>
      <w:szCs w:val="16"/>
    </w:rPr>
  </w:style>
  <w:style w:type="paragraph" w:styleId="aff0">
    <w:name w:val="endnote text"/>
    <w:basedOn w:val="a2"/>
    <w:link w:val="aff1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aff1">
    <w:name w:val="Текст концевой сноски Знак"/>
    <w:basedOn w:val="a3"/>
    <w:link w:val="aff0"/>
    <w:uiPriority w:val="99"/>
    <w:semiHidden/>
    <w:rsid w:val="0097326C"/>
    <w:rPr>
      <w:rFonts w:ascii="Calibri" w:hAnsi="Calibri" w:cs="Calibri"/>
      <w:szCs w:val="20"/>
    </w:rPr>
  </w:style>
  <w:style w:type="paragraph" w:styleId="25">
    <w:name w:val="envelope return"/>
    <w:basedOn w:val="a2"/>
    <w:uiPriority w:val="99"/>
    <w:semiHidden/>
    <w:unhideWhenUsed/>
    <w:rsid w:val="0097326C"/>
    <w:pPr>
      <w:spacing w:after="0" w:line="240" w:lineRule="auto"/>
    </w:pPr>
    <w:rPr>
      <w:rFonts w:ascii="Calibri Light" w:eastAsiaTheme="majorEastAsia" w:hAnsi="Calibri Light" w:cs="Calibri Light"/>
      <w:szCs w:val="20"/>
    </w:rPr>
  </w:style>
  <w:style w:type="paragraph" w:styleId="aff2">
    <w:name w:val="footnote text"/>
    <w:basedOn w:val="a2"/>
    <w:link w:val="aff3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  <w:szCs w:val="20"/>
    </w:rPr>
  </w:style>
  <w:style w:type="character" w:customStyle="1" w:styleId="aff3">
    <w:name w:val="Текст сноски Знак"/>
    <w:basedOn w:val="a3"/>
    <w:link w:val="aff2"/>
    <w:uiPriority w:val="99"/>
    <w:semiHidden/>
    <w:rsid w:val="0097326C"/>
    <w:rPr>
      <w:rFonts w:ascii="Calibri" w:hAnsi="Calibri" w:cs="Calibri"/>
      <w:szCs w:val="20"/>
    </w:rPr>
  </w:style>
  <w:style w:type="character" w:styleId="HTML">
    <w:name w:val="HTML Code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97326C"/>
    <w:pPr>
      <w:spacing w:after="0" w:line="240" w:lineRule="auto"/>
    </w:pPr>
    <w:rPr>
      <w:rFonts w:ascii="Consolas" w:hAnsi="Consolas" w:cs="Calibri"/>
      <w:szCs w:val="20"/>
    </w:rPr>
  </w:style>
  <w:style w:type="character" w:customStyle="1" w:styleId="HTML2">
    <w:name w:val="Стандартный HTML Знак"/>
    <w:basedOn w:val="a3"/>
    <w:link w:val="HTML1"/>
    <w:uiPriority w:val="99"/>
    <w:semiHidden/>
    <w:rsid w:val="0097326C"/>
    <w:rPr>
      <w:rFonts w:ascii="Consolas" w:hAnsi="Consolas" w:cs="Calibri"/>
      <w:szCs w:val="20"/>
    </w:rPr>
  </w:style>
  <w:style w:type="character" w:styleId="HTML3">
    <w:name w:val="HTML Typewriter"/>
    <w:basedOn w:val="a3"/>
    <w:uiPriority w:val="99"/>
    <w:semiHidden/>
    <w:unhideWhenUsed/>
    <w:rsid w:val="0097326C"/>
    <w:rPr>
      <w:rFonts w:ascii="Consolas" w:hAnsi="Consolas" w:cs="Calibri"/>
      <w:sz w:val="22"/>
      <w:szCs w:val="20"/>
    </w:rPr>
  </w:style>
  <w:style w:type="paragraph" w:styleId="aff4">
    <w:name w:val="macro"/>
    <w:link w:val="aff5"/>
    <w:uiPriority w:val="99"/>
    <w:semiHidden/>
    <w:unhideWhenUsed/>
    <w:rsid w:val="0097326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aff5">
    <w:name w:val="Текст макроса Знак"/>
    <w:basedOn w:val="a3"/>
    <w:link w:val="aff4"/>
    <w:uiPriority w:val="99"/>
    <w:semiHidden/>
    <w:rsid w:val="0097326C"/>
    <w:rPr>
      <w:rFonts w:ascii="Consolas" w:hAnsi="Consolas" w:cs="Calibri"/>
      <w:szCs w:val="20"/>
    </w:rPr>
  </w:style>
  <w:style w:type="paragraph" w:styleId="aff6">
    <w:name w:val="Plain Text"/>
    <w:basedOn w:val="a2"/>
    <w:link w:val="aff7"/>
    <w:uiPriority w:val="99"/>
    <w:semiHidden/>
    <w:unhideWhenUsed/>
    <w:rsid w:val="0097326C"/>
    <w:pPr>
      <w:spacing w:after="0" w:line="240" w:lineRule="auto"/>
    </w:pPr>
    <w:rPr>
      <w:rFonts w:ascii="Consolas" w:hAnsi="Consolas" w:cs="Calibri"/>
      <w:szCs w:val="21"/>
    </w:rPr>
  </w:style>
  <w:style w:type="character" w:customStyle="1" w:styleId="aff7">
    <w:name w:val="Текст Знак"/>
    <w:basedOn w:val="a3"/>
    <w:link w:val="aff6"/>
    <w:uiPriority w:val="99"/>
    <w:semiHidden/>
    <w:rsid w:val="0097326C"/>
    <w:rPr>
      <w:rFonts w:ascii="Consolas" w:hAnsi="Consolas" w:cs="Calibri"/>
      <w:szCs w:val="21"/>
    </w:rPr>
  </w:style>
  <w:style w:type="character" w:styleId="aff8">
    <w:name w:val="Placeholder Text"/>
    <w:basedOn w:val="a3"/>
    <w:uiPriority w:val="99"/>
    <w:semiHidden/>
    <w:rsid w:val="0097326C"/>
    <w:rPr>
      <w:rFonts w:ascii="Calibri" w:hAnsi="Calibri" w:cs="Calibri"/>
      <w:color w:val="3B3838" w:themeColor="background2" w:themeShade="40"/>
    </w:rPr>
  </w:style>
  <w:style w:type="paragraph" w:styleId="aff9">
    <w:name w:val="header"/>
    <w:basedOn w:val="a2"/>
    <w:link w:val="affa"/>
    <w:uiPriority w:val="99"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a">
    <w:name w:val="Верхний колонтитул Знак"/>
    <w:basedOn w:val="a3"/>
    <w:link w:val="aff9"/>
    <w:uiPriority w:val="99"/>
    <w:rsid w:val="0097326C"/>
    <w:rPr>
      <w:rFonts w:ascii="Calibri" w:hAnsi="Calibri" w:cs="Calibri"/>
    </w:rPr>
  </w:style>
  <w:style w:type="paragraph" w:styleId="affb">
    <w:name w:val="footer"/>
    <w:basedOn w:val="a2"/>
    <w:link w:val="affc"/>
    <w:uiPriority w:val="99"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c">
    <w:name w:val="Нижний колонтитул Знак"/>
    <w:basedOn w:val="a3"/>
    <w:link w:val="affb"/>
    <w:uiPriority w:val="99"/>
    <w:rsid w:val="0097326C"/>
    <w:rPr>
      <w:rFonts w:ascii="Calibri" w:hAnsi="Calibri" w:cs="Calibri"/>
    </w:rPr>
  </w:style>
  <w:style w:type="paragraph" w:styleId="91">
    <w:name w:val="toc 9"/>
    <w:basedOn w:val="a2"/>
    <w:next w:val="a2"/>
    <w:autoRedefine/>
    <w:uiPriority w:val="39"/>
    <w:semiHidden/>
    <w:unhideWhenUsed/>
    <w:rsid w:val="0097326C"/>
    <w:pPr>
      <w:spacing w:after="120" w:line="240" w:lineRule="auto"/>
      <w:ind w:left="1757"/>
    </w:pPr>
    <w:rPr>
      <w:rFonts w:ascii="Calibri" w:hAnsi="Calibri" w:cs="Calibri"/>
    </w:rPr>
  </w:style>
  <w:style w:type="character" w:customStyle="1" w:styleId="Mention">
    <w:name w:val="Mention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97326C"/>
    <w:pPr>
      <w:numPr>
        <w:numId w:val="24"/>
      </w:numPr>
    </w:pPr>
  </w:style>
  <w:style w:type="numbering" w:styleId="1ai">
    <w:name w:val="Outline List 1"/>
    <w:basedOn w:val="a5"/>
    <w:uiPriority w:val="99"/>
    <w:semiHidden/>
    <w:unhideWhenUsed/>
    <w:rsid w:val="0097326C"/>
    <w:pPr>
      <w:numPr>
        <w:numId w:val="25"/>
      </w:numPr>
    </w:pPr>
  </w:style>
  <w:style w:type="character" w:styleId="HTML4">
    <w:name w:val="HTML Variabl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paragraph" w:styleId="HTML5">
    <w:name w:val="HTML Address"/>
    <w:basedOn w:val="a2"/>
    <w:link w:val="HTML6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  <w:i/>
      <w:iCs/>
    </w:rPr>
  </w:style>
  <w:style w:type="character" w:customStyle="1" w:styleId="HTML6">
    <w:name w:val="Адрес HTML Знак"/>
    <w:basedOn w:val="a3"/>
    <w:link w:val="HTML5"/>
    <w:uiPriority w:val="99"/>
    <w:semiHidden/>
    <w:rsid w:val="0097326C"/>
    <w:rPr>
      <w:rFonts w:ascii="Calibri" w:hAnsi="Calibri" w:cs="Calibri"/>
      <w:i/>
      <w:iCs/>
    </w:rPr>
  </w:style>
  <w:style w:type="character" w:styleId="HTML7">
    <w:name w:val="HTML Definition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8">
    <w:name w:val="HTML Cite"/>
    <w:basedOn w:val="a3"/>
    <w:uiPriority w:val="99"/>
    <w:semiHidden/>
    <w:unhideWhenUsed/>
    <w:rsid w:val="0097326C"/>
    <w:rPr>
      <w:rFonts w:ascii="Calibri" w:hAnsi="Calibri" w:cs="Calibri"/>
      <w:i/>
      <w:iCs/>
    </w:rPr>
  </w:style>
  <w:style w:type="character" w:styleId="HTML9">
    <w:name w:val="HTML Sample"/>
    <w:basedOn w:val="a3"/>
    <w:uiPriority w:val="99"/>
    <w:semiHidden/>
    <w:unhideWhenUsed/>
    <w:rsid w:val="0097326C"/>
    <w:rPr>
      <w:rFonts w:ascii="Consolas" w:hAnsi="Consolas" w:cs="Calibri"/>
      <w:sz w:val="24"/>
      <w:szCs w:val="24"/>
    </w:rPr>
  </w:style>
  <w:style w:type="character" w:styleId="HTMLa">
    <w:name w:val="HTML Acronym"/>
    <w:basedOn w:val="a3"/>
    <w:uiPriority w:val="99"/>
    <w:semiHidden/>
    <w:unhideWhenUsed/>
    <w:rsid w:val="0097326C"/>
    <w:rPr>
      <w:rFonts w:ascii="Calibri" w:hAnsi="Calibri" w:cs="Calibri"/>
    </w:rPr>
  </w:style>
  <w:style w:type="paragraph" w:styleId="11">
    <w:name w:val="toc 1"/>
    <w:basedOn w:val="a2"/>
    <w:next w:val="a2"/>
    <w:autoRedefine/>
    <w:uiPriority w:val="39"/>
    <w:semiHidden/>
    <w:unhideWhenUsed/>
    <w:rsid w:val="0097326C"/>
    <w:pPr>
      <w:spacing w:after="100" w:line="240" w:lineRule="auto"/>
    </w:pPr>
    <w:rPr>
      <w:rFonts w:ascii="Calibri" w:hAnsi="Calibri" w:cs="Calibri"/>
    </w:rPr>
  </w:style>
  <w:style w:type="paragraph" w:styleId="26">
    <w:name w:val="toc 2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220"/>
    </w:pPr>
    <w:rPr>
      <w:rFonts w:ascii="Calibri" w:hAnsi="Calibri" w:cs="Calibri"/>
    </w:rPr>
  </w:style>
  <w:style w:type="paragraph" w:styleId="37">
    <w:name w:val="toc 3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440"/>
    </w:pPr>
    <w:rPr>
      <w:rFonts w:ascii="Calibri" w:hAnsi="Calibri" w:cs="Calibri"/>
    </w:rPr>
  </w:style>
  <w:style w:type="paragraph" w:styleId="43">
    <w:name w:val="toc 4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660"/>
    </w:pPr>
    <w:rPr>
      <w:rFonts w:ascii="Calibri" w:hAnsi="Calibri" w:cs="Calibri"/>
    </w:rPr>
  </w:style>
  <w:style w:type="paragraph" w:styleId="53">
    <w:name w:val="toc 5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880"/>
    </w:pPr>
    <w:rPr>
      <w:rFonts w:ascii="Calibri" w:hAnsi="Calibri" w:cs="Calibri"/>
    </w:rPr>
  </w:style>
  <w:style w:type="paragraph" w:styleId="61">
    <w:name w:val="toc 6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1100"/>
    </w:pPr>
    <w:rPr>
      <w:rFonts w:ascii="Calibri" w:hAnsi="Calibri" w:cs="Calibri"/>
    </w:rPr>
  </w:style>
  <w:style w:type="paragraph" w:styleId="71">
    <w:name w:val="toc 7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1320"/>
    </w:pPr>
    <w:rPr>
      <w:rFonts w:ascii="Calibri" w:hAnsi="Calibri" w:cs="Calibri"/>
    </w:rPr>
  </w:style>
  <w:style w:type="paragraph" w:styleId="81">
    <w:name w:val="toc 8"/>
    <w:basedOn w:val="a2"/>
    <w:next w:val="a2"/>
    <w:autoRedefine/>
    <w:uiPriority w:val="39"/>
    <w:semiHidden/>
    <w:unhideWhenUsed/>
    <w:rsid w:val="0097326C"/>
    <w:pPr>
      <w:spacing w:after="100" w:line="240" w:lineRule="auto"/>
      <w:ind w:left="1540"/>
    </w:pPr>
    <w:rPr>
      <w:rFonts w:ascii="Calibri" w:hAnsi="Calibri" w:cs="Calibri"/>
    </w:rPr>
  </w:style>
  <w:style w:type="paragraph" w:styleId="affd">
    <w:name w:val="TOC Heading"/>
    <w:basedOn w:val="1"/>
    <w:next w:val="a2"/>
    <w:uiPriority w:val="39"/>
    <w:semiHidden/>
    <w:unhideWhenUsed/>
    <w:qFormat/>
    <w:rsid w:val="0097326C"/>
    <w:pPr>
      <w:outlineLvl w:val="9"/>
    </w:pPr>
    <w:rPr>
      <w:color w:val="2E74B5" w:themeColor="accent1" w:themeShade="BF"/>
    </w:rPr>
  </w:style>
  <w:style w:type="table" w:styleId="affe">
    <w:name w:val="Table Professional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2">
    <w:name w:val="Medium List 1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">
    <w:name w:val="Medium List 1 Accent 1"/>
    <w:basedOn w:val="a4"/>
    <w:uiPriority w:val="65"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7">
    <w:name w:val="Medium Lis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Shading 1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97326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97326C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9">
    <w:name w:val="Medium Grid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97326C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8">
    <w:name w:val="Medium Grid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97326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afff">
    <w:name w:val="Bibliography"/>
    <w:basedOn w:val="a2"/>
    <w:next w:val="a2"/>
    <w:uiPriority w:val="37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Hashtag">
    <w:name w:val="Hashtag"/>
    <w:basedOn w:val="a3"/>
    <w:uiPriority w:val="99"/>
    <w:semiHidden/>
    <w:unhideWhenUsed/>
    <w:rsid w:val="0097326C"/>
    <w:rPr>
      <w:rFonts w:ascii="Calibri" w:hAnsi="Calibri" w:cs="Calibri"/>
      <w:color w:val="2B579A"/>
      <w:shd w:val="clear" w:color="auto" w:fill="E1DFDD"/>
    </w:rPr>
  </w:style>
  <w:style w:type="paragraph" w:styleId="afff0">
    <w:name w:val="Message Header"/>
    <w:basedOn w:val="a2"/>
    <w:link w:val="afff1"/>
    <w:uiPriority w:val="99"/>
    <w:semiHidden/>
    <w:unhideWhenUsed/>
    <w:rsid w:val="0097326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afff1">
    <w:name w:val="Шапка Знак"/>
    <w:basedOn w:val="a3"/>
    <w:link w:val="afff0"/>
    <w:uiPriority w:val="99"/>
    <w:semiHidden/>
    <w:rsid w:val="0097326C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afff2">
    <w:name w:val="Table Elegant"/>
    <w:basedOn w:val="a4"/>
    <w:uiPriority w:val="99"/>
    <w:semiHidden/>
    <w:unhideWhenUsed/>
    <w:rsid w:val="0097326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3">
    <w:name w:val="List"/>
    <w:basedOn w:val="a2"/>
    <w:uiPriority w:val="99"/>
    <w:semiHidden/>
    <w:unhideWhenUsed/>
    <w:rsid w:val="0097326C"/>
    <w:pPr>
      <w:spacing w:after="0" w:line="240" w:lineRule="auto"/>
      <w:ind w:left="360" w:hanging="360"/>
      <w:contextualSpacing/>
    </w:pPr>
    <w:rPr>
      <w:rFonts w:ascii="Calibri" w:hAnsi="Calibri" w:cs="Calibri"/>
    </w:rPr>
  </w:style>
  <w:style w:type="paragraph" w:styleId="2a">
    <w:name w:val="List 2"/>
    <w:basedOn w:val="a2"/>
    <w:uiPriority w:val="99"/>
    <w:semiHidden/>
    <w:unhideWhenUsed/>
    <w:rsid w:val="0097326C"/>
    <w:pPr>
      <w:spacing w:after="0" w:line="240" w:lineRule="auto"/>
      <w:ind w:left="720" w:hanging="360"/>
      <w:contextualSpacing/>
    </w:pPr>
    <w:rPr>
      <w:rFonts w:ascii="Calibri" w:hAnsi="Calibri" w:cs="Calibri"/>
    </w:rPr>
  </w:style>
  <w:style w:type="paragraph" w:styleId="39">
    <w:name w:val="List 3"/>
    <w:basedOn w:val="a2"/>
    <w:uiPriority w:val="99"/>
    <w:semiHidden/>
    <w:unhideWhenUsed/>
    <w:rsid w:val="0097326C"/>
    <w:pPr>
      <w:spacing w:after="0" w:line="240" w:lineRule="auto"/>
      <w:ind w:left="1080" w:hanging="360"/>
      <w:contextualSpacing/>
    </w:pPr>
    <w:rPr>
      <w:rFonts w:ascii="Calibri" w:hAnsi="Calibri" w:cs="Calibri"/>
    </w:rPr>
  </w:style>
  <w:style w:type="paragraph" w:styleId="44">
    <w:name w:val="List 4"/>
    <w:basedOn w:val="a2"/>
    <w:uiPriority w:val="99"/>
    <w:semiHidden/>
    <w:unhideWhenUsed/>
    <w:rsid w:val="0097326C"/>
    <w:pPr>
      <w:spacing w:after="0" w:line="240" w:lineRule="auto"/>
      <w:ind w:left="1440" w:hanging="360"/>
      <w:contextualSpacing/>
    </w:pPr>
    <w:rPr>
      <w:rFonts w:ascii="Calibri" w:hAnsi="Calibri" w:cs="Calibri"/>
    </w:rPr>
  </w:style>
  <w:style w:type="paragraph" w:styleId="54">
    <w:name w:val="List 5"/>
    <w:basedOn w:val="a2"/>
    <w:uiPriority w:val="99"/>
    <w:semiHidden/>
    <w:unhideWhenUsed/>
    <w:rsid w:val="0097326C"/>
    <w:pPr>
      <w:spacing w:after="0" w:line="240" w:lineRule="auto"/>
      <w:ind w:left="1800" w:hanging="360"/>
      <w:contextualSpacing/>
    </w:pPr>
    <w:rPr>
      <w:rFonts w:ascii="Calibri" w:hAnsi="Calibri" w:cs="Calibri"/>
    </w:rPr>
  </w:style>
  <w:style w:type="table" w:styleId="-1">
    <w:name w:val="Table List 1"/>
    <w:basedOn w:val="a4"/>
    <w:uiPriority w:val="99"/>
    <w:semiHidden/>
    <w:unhideWhenUsed/>
    <w:rsid w:val="0097326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iPriority w:val="99"/>
    <w:semiHidden/>
    <w:unhideWhenUsed/>
    <w:rsid w:val="0097326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unhideWhenUsed/>
    <w:rsid w:val="0097326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97326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4">
    <w:name w:val="List Continue"/>
    <w:basedOn w:val="a2"/>
    <w:uiPriority w:val="99"/>
    <w:semiHidden/>
    <w:unhideWhenUsed/>
    <w:rsid w:val="0097326C"/>
    <w:pPr>
      <w:spacing w:after="120" w:line="240" w:lineRule="auto"/>
      <w:ind w:left="360"/>
      <w:contextualSpacing/>
    </w:pPr>
    <w:rPr>
      <w:rFonts w:ascii="Calibri" w:hAnsi="Calibri" w:cs="Calibri"/>
    </w:rPr>
  </w:style>
  <w:style w:type="paragraph" w:styleId="2b">
    <w:name w:val="List Continue 2"/>
    <w:basedOn w:val="a2"/>
    <w:uiPriority w:val="99"/>
    <w:semiHidden/>
    <w:unhideWhenUsed/>
    <w:rsid w:val="0097326C"/>
    <w:pPr>
      <w:spacing w:after="120" w:line="240" w:lineRule="auto"/>
      <w:ind w:left="720"/>
      <w:contextualSpacing/>
    </w:pPr>
    <w:rPr>
      <w:rFonts w:ascii="Calibri" w:hAnsi="Calibri" w:cs="Calibri"/>
    </w:rPr>
  </w:style>
  <w:style w:type="paragraph" w:styleId="3a">
    <w:name w:val="List Continue 3"/>
    <w:basedOn w:val="a2"/>
    <w:uiPriority w:val="99"/>
    <w:semiHidden/>
    <w:unhideWhenUsed/>
    <w:rsid w:val="0097326C"/>
    <w:pPr>
      <w:spacing w:after="120" w:line="240" w:lineRule="auto"/>
      <w:ind w:left="1080"/>
      <w:contextualSpacing/>
    </w:pPr>
    <w:rPr>
      <w:rFonts w:ascii="Calibri" w:hAnsi="Calibri" w:cs="Calibri"/>
    </w:rPr>
  </w:style>
  <w:style w:type="paragraph" w:styleId="45">
    <w:name w:val="List Continue 4"/>
    <w:basedOn w:val="a2"/>
    <w:uiPriority w:val="99"/>
    <w:semiHidden/>
    <w:unhideWhenUsed/>
    <w:rsid w:val="0097326C"/>
    <w:pPr>
      <w:spacing w:after="120" w:line="240" w:lineRule="auto"/>
      <w:ind w:left="1440"/>
      <w:contextualSpacing/>
    </w:pPr>
    <w:rPr>
      <w:rFonts w:ascii="Calibri" w:hAnsi="Calibri" w:cs="Calibri"/>
    </w:rPr>
  </w:style>
  <w:style w:type="paragraph" w:styleId="55">
    <w:name w:val="List Continue 5"/>
    <w:basedOn w:val="a2"/>
    <w:uiPriority w:val="99"/>
    <w:semiHidden/>
    <w:unhideWhenUsed/>
    <w:rsid w:val="0097326C"/>
    <w:pPr>
      <w:spacing w:after="120" w:line="240" w:lineRule="auto"/>
      <w:ind w:left="1800"/>
      <w:contextualSpacing/>
    </w:pPr>
    <w:rPr>
      <w:rFonts w:ascii="Calibri" w:hAnsi="Calibri" w:cs="Calibri"/>
    </w:rPr>
  </w:style>
  <w:style w:type="paragraph" w:styleId="afff5">
    <w:name w:val="List Paragraph"/>
    <w:basedOn w:val="a2"/>
    <w:uiPriority w:val="34"/>
    <w:semiHidden/>
    <w:unhideWhenUsed/>
    <w:qFormat/>
    <w:rsid w:val="0097326C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styleId="a">
    <w:name w:val="List Number"/>
    <w:basedOn w:val="a2"/>
    <w:uiPriority w:val="99"/>
    <w:semiHidden/>
    <w:unhideWhenUsed/>
    <w:rsid w:val="0097326C"/>
    <w:pPr>
      <w:numPr>
        <w:numId w:val="13"/>
      </w:numPr>
      <w:spacing w:after="0" w:line="240" w:lineRule="auto"/>
      <w:contextualSpacing/>
    </w:pPr>
    <w:rPr>
      <w:rFonts w:ascii="Calibri" w:hAnsi="Calibri" w:cs="Calibri"/>
    </w:rPr>
  </w:style>
  <w:style w:type="paragraph" w:styleId="2">
    <w:name w:val="List Number 2"/>
    <w:basedOn w:val="a2"/>
    <w:uiPriority w:val="99"/>
    <w:semiHidden/>
    <w:unhideWhenUsed/>
    <w:rsid w:val="0097326C"/>
    <w:pPr>
      <w:numPr>
        <w:numId w:val="14"/>
      </w:numPr>
      <w:spacing w:after="0" w:line="240" w:lineRule="auto"/>
      <w:contextualSpacing/>
    </w:pPr>
    <w:rPr>
      <w:rFonts w:ascii="Calibri" w:hAnsi="Calibri" w:cs="Calibri"/>
    </w:rPr>
  </w:style>
  <w:style w:type="paragraph" w:styleId="3">
    <w:name w:val="List Number 3"/>
    <w:basedOn w:val="a2"/>
    <w:uiPriority w:val="99"/>
    <w:semiHidden/>
    <w:unhideWhenUsed/>
    <w:rsid w:val="0097326C"/>
    <w:pPr>
      <w:numPr>
        <w:numId w:val="15"/>
      </w:numPr>
      <w:spacing w:after="0" w:line="240" w:lineRule="auto"/>
      <w:contextualSpacing/>
    </w:pPr>
    <w:rPr>
      <w:rFonts w:ascii="Calibri" w:hAnsi="Calibri" w:cs="Calibri"/>
    </w:rPr>
  </w:style>
  <w:style w:type="paragraph" w:styleId="4">
    <w:name w:val="List Number 4"/>
    <w:basedOn w:val="a2"/>
    <w:uiPriority w:val="99"/>
    <w:semiHidden/>
    <w:unhideWhenUsed/>
    <w:rsid w:val="0097326C"/>
    <w:pPr>
      <w:numPr>
        <w:numId w:val="16"/>
      </w:numPr>
      <w:spacing w:after="0" w:line="240" w:lineRule="auto"/>
      <w:contextualSpacing/>
    </w:pPr>
    <w:rPr>
      <w:rFonts w:ascii="Calibri" w:hAnsi="Calibri" w:cs="Calibri"/>
    </w:rPr>
  </w:style>
  <w:style w:type="paragraph" w:styleId="5">
    <w:name w:val="List Number 5"/>
    <w:basedOn w:val="a2"/>
    <w:uiPriority w:val="99"/>
    <w:semiHidden/>
    <w:unhideWhenUsed/>
    <w:rsid w:val="0097326C"/>
    <w:pPr>
      <w:numPr>
        <w:numId w:val="17"/>
      </w:numPr>
      <w:spacing w:after="0" w:line="240" w:lineRule="auto"/>
      <w:contextualSpacing/>
    </w:pPr>
    <w:rPr>
      <w:rFonts w:ascii="Calibri" w:hAnsi="Calibri" w:cs="Calibri"/>
    </w:rPr>
  </w:style>
  <w:style w:type="paragraph" w:styleId="a0">
    <w:name w:val="List Bullet"/>
    <w:basedOn w:val="a2"/>
    <w:uiPriority w:val="99"/>
    <w:semiHidden/>
    <w:unhideWhenUsed/>
    <w:rsid w:val="0097326C"/>
    <w:pPr>
      <w:numPr>
        <w:numId w:val="8"/>
      </w:numPr>
      <w:spacing w:after="0" w:line="240" w:lineRule="auto"/>
      <w:contextualSpacing/>
    </w:pPr>
    <w:rPr>
      <w:rFonts w:ascii="Calibri" w:hAnsi="Calibri" w:cs="Calibri"/>
    </w:rPr>
  </w:style>
  <w:style w:type="paragraph" w:styleId="20">
    <w:name w:val="List Bullet 2"/>
    <w:basedOn w:val="a2"/>
    <w:uiPriority w:val="99"/>
    <w:semiHidden/>
    <w:unhideWhenUsed/>
    <w:rsid w:val="0097326C"/>
    <w:pPr>
      <w:numPr>
        <w:numId w:val="9"/>
      </w:numPr>
      <w:spacing w:after="0" w:line="240" w:lineRule="auto"/>
      <w:contextualSpacing/>
    </w:pPr>
    <w:rPr>
      <w:rFonts w:ascii="Calibri" w:hAnsi="Calibri" w:cs="Calibri"/>
    </w:rPr>
  </w:style>
  <w:style w:type="paragraph" w:styleId="30">
    <w:name w:val="List Bullet 3"/>
    <w:basedOn w:val="a2"/>
    <w:uiPriority w:val="99"/>
    <w:semiHidden/>
    <w:unhideWhenUsed/>
    <w:rsid w:val="0097326C"/>
    <w:pPr>
      <w:numPr>
        <w:numId w:val="10"/>
      </w:numPr>
      <w:spacing w:after="0" w:line="240" w:lineRule="auto"/>
      <w:contextualSpacing/>
    </w:pPr>
    <w:rPr>
      <w:rFonts w:ascii="Calibri" w:hAnsi="Calibri" w:cs="Calibri"/>
    </w:rPr>
  </w:style>
  <w:style w:type="paragraph" w:styleId="40">
    <w:name w:val="List Bullet 4"/>
    <w:basedOn w:val="a2"/>
    <w:uiPriority w:val="99"/>
    <w:semiHidden/>
    <w:unhideWhenUsed/>
    <w:rsid w:val="0097326C"/>
    <w:pPr>
      <w:numPr>
        <w:numId w:val="11"/>
      </w:numPr>
      <w:spacing w:after="0" w:line="240" w:lineRule="auto"/>
      <w:contextualSpacing/>
    </w:pPr>
    <w:rPr>
      <w:rFonts w:ascii="Calibri" w:hAnsi="Calibri" w:cs="Calibri"/>
    </w:rPr>
  </w:style>
  <w:style w:type="paragraph" w:styleId="50">
    <w:name w:val="List Bullet 5"/>
    <w:basedOn w:val="a2"/>
    <w:uiPriority w:val="99"/>
    <w:semiHidden/>
    <w:unhideWhenUsed/>
    <w:rsid w:val="0097326C"/>
    <w:pPr>
      <w:numPr>
        <w:numId w:val="12"/>
      </w:numPr>
      <w:spacing w:after="0" w:line="240" w:lineRule="auto"/>
      <w:contextualSpacing/>
    </w:pPr>
    <w:rPr>
      <w:rFonts w:ascii="Calibri" w:hAnsi="Calibri" w:cs="Calibri"/>
    </w:rPr>
  </w:style>
  <w:style w:type="table" w:styleId="15">
    <w:name w:val="Table Classic 1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Classic 2"/>
    <w:basedOn w:val="a4"/>
    <w:uiPriority w:val="99"/>
    <w:semiHidden/>
    <w:unhideWhenUsed/>
    <w:rsid w:val="0097326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4"/>
    <w:uiPriority w:val="99"/>
    <w:semiHidden/>
    <w:unhideWhenUsed/>
    <w:rsid w:val="0097326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6">
    <w:name w:val="table of figures"/>
    <w:basedOn w:val="a2"/>
    <w:next w:val="a2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styleId="afff7">
    <w:name w:val="end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paragraph" w:styleId="afff8">
    <w:name w:val="table of authorities"/>
    <w:basedOn w:val="a2"/>
    <w:next w:val="a2"/>
    <w:uiPriority w:val="99"/>
    <w:semiHidden/>
    <w:unhideWhenUsed/>
    <w:rsid w:val="0097326C"/>
    <w:pPr>
      <w:spacing w:after="0" w:line="240" w:lineRule="auto"/>
      <w:ind w:left="220" w:hanging="220"/>
    </w:pPr>
    <w:rPr>
      <w:rFonts w:ascii="Calibri" w:hAnsi="Calibri" w:cs="Calibri"/>
    </w:rPr>
  </w:style>
  <w:style w:type="paragraph" w:styleId="afff9">
    <w:name w:val="toa heading"/>
    <w:basedOn w:val="a2"/>
    <w:next w:val="a2"/>
    <w:uiPriority w:val="99"/>
    <w:semiHidden/>
    <w:unhideWhenUsed/>
    <w:rsid w:val="0097326C"/>
    <w:pPr>
      <w:spacing w:before="120" w:after="0" w:line="240" w:lineRule="auto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afffa">
    <w:name w:val="Colorful List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0">
    <w:name w:val="Colorful List Accent 6"/>
    <w:basedOn w:val="a4"/>
    <w:uiPriority w:val="72"/>
    <w:rsid w:val="0097326C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97326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Colorful 2"/>
    <w:basedOn w:val="a4"/>
    <w:uiPriority w:val="99"/>
    <w:semiHidden/>
    <w:unhideWhenUsed/>
    <w:rsid w:val="0097326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orful 3"/>
    <w:basedOn w:val="a4"/>
    <w:uiPriority w:val="99"/>
    <w:semiHidden/>
    <w:unhideWhenUsed/>
    <w:rsid w:val="0097326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b">
    <w:name w:val="Colorful Shading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rsid w:val="0097326C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c">
    <w:name w:val="Colorful Grid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2">
    <w:name w:val="Colorful Grid Accent 1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2">
    <w:name w:val="Colorful Grid Accent 2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-32">
    <w:name w:val="Colorful Grid Accent 3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Grid Accent 4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2">
    <w:name w:val="Colorful Grid Accent 5"/>
    <w:basedOn w:val="a4"/>
    <w:uiPriority w:val="73"/>
    <w:semiHidden/>
    <w:unhideWhenUsed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-62">
    <w:name w:val="Colorful Grid Accent 6"/>
    <w:basedOn w:val="a4"/>
    <w:uiPriority w:val="73"/>
    <w:rsid w:val="0097326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afffd">
    <w:name w:val="envelope address"/>
    <w:basedOn w:val="a2"/>
    <w:uiPriority w:val="99"/>
    <w:semiHidden/>
    <w:unhideWhenUsed/>
    <w:rsid w:val="009732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1">
    <w:name w:val="Outline List 3"/>
    <w:basedOn w:val="a5"/>
    <w:uiPriority w:val="99"/>
    <w:semiHidden/>
    <w:unhideWhenUsed/>
    <w:rsid w:val="0097326C"/>
    <w:pPr>
      <w:numPr>
        <w:numId w:val="26"/>
      </w:numPr>
    </w:pPr>
  </w:style>
  <w:style w:type="table" w:styleId="17">
    <w:name w:val="Plain Table 1"/>
    <w:basedOn w:val="a4"/>
    <w:uiPriority w:val="41"/>
    <w:rsid w:val="0097326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e">
    <w:name w:val="Plain Table 2"/>
    <w:basedOn w:val="a4"/>
    <w:uiPriority w:val="42"/>
    <w:rsid w:val="0097326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97326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7">
    <w:name w:val="Plain Table 4"/>
    <w:basedOn w:val="a4"/>
    <w:uiPriority w:val="44"/>
    <w:rsid w:val="0097326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97326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e">
    <w:name w:val="No Spacing"/>
    <w:uiPriority w:val="1"/>
    <w:qFormat/>
    <w:rsid w:val="0097326C"/>
    <w:rPr>
      <w:rFonts w:ascii="Calibri" w:hAnsi="Calibri" w:cs="Calibri"/>
    </w:rPr>
  </w:style>
  <w:style w:type="paragraph" w:styleId="affff">
    <w:name w:val="Date"/>
    <w:basedOn w:val="a2"/>
    <w:next w:val="a2"/>
    <w:link w:val="affff0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ff0">
    <w:name w:val="Дата Знак"/>
    <w:basedOn w:val="a3"/>
    <w:link w:val="affff"/>
    <w:uiPriority w:val="99"/>
    <w:semiHidden/>
    <w:rsid w:val="0097326C"/>
    <w:rPr>
      <w:rFonts w:ascii="Calibri" w:hAnsi="Calibri" w:cs="Calibri"/>
    </w:rPr>
  </w:style>
  <w:style w:type="paragraph" w:styleId="affff1">
    <w:name w:val="Normal (Web)"/>
    <w:basedOn w:val="a2"/>
    <w:uiPriority w:val="99"/>
    <w:unhideWhenUsed/>
    <w:rsid w:val="0097326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a3"/>
    <w:uiPriority w:val="99"/>
    <w:semiHidden/>
    <w:unhideWhenUsed/>
    <w:rsid w:val="0097326C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97326C"/>
    <w:rPr>
      <w:rFonts w:ascii="Calibri" w:hAnsi="Calibri" w:cs="Calibri"/>
      <w:color w:val="605E5C"/>
      <w:shd w:val="clear" w:color="auto" w:fill="E1DFDD"/>
    </w:rPr>
  </w:style>
  <w:style w:type="paragraph" w:styleId="affff2">
    <w:name w:val="Body Text"/>
    <w:basedOn w:val="a2"/>
    <w:link w:val="affff3"/>
    <w:uiPriority w:val="99"/>
    <w:semiHidden/>
    <w:unhideWhenUsed/>
    <w:rsid w:val="0097326C"/>
    <w:pPr>
      <w:spacing w:after="120" w:line="240" w:lineRule="auto"/>
    </w:pPr>
    <w:rPr>
      <w:rFonts w:ascii="Calibri" w:hAnsi="Calibri" w:cs="Calibri"/>
    </w:rPr>
  </w:style>
  <w:style w:type="character" w:customStyle="1" w:styleId="affff3">
    <w:name w:val="Основной текст Знак"/>
    <w:basedOn w:val="a3"/>
    <w:link w:val="affff2"/>
    <w:uiPriority w:val="99"/>
    <w:semiHidden/>
    <w:rsid w:val="0097326C"/>
    <w:rPr>
      <w:rFonts w:ascii="Calibri" w:hAnsi="Calibri" w:cs="Calibri"/>
    </w:rPr>
  </w:style>
  <w:style w:type="paragraph" w:styleId="2f">
    <w:name w:val="Body Text 2"/>
    <w:basedOn w:val="a2"/>
    <w:link w:val="2f0"/>
    <w:uiPriority w:val="99"/>
    <w:semiHidden/>
    <w:unhideWhenUsed/>
    <w:rsid w:val="0097326C"/>
    <w:pPr>
      <w:spacing w:after="120" w:line="480" w:lineRule="auto"/>
    </w:pPr>
    <w:rPr>
      <w:rFonts w:ascii="Calibri" w:hAnsi="Calibri" w:cs="Calibri"/>
    </w:rPr>
  </w:style>
  <w:style w:type="character" w:customStyle="1" w:styleId="2f0">
    <w:name w:val="Основной текст 2 Знак"/>
    <w:basedOn w:val="a3"/>
    <w:link w:val="2f"/>
    <w:uiPriority w:val="99"/>
    <w:semiHidden/>
    <w:rsid w:val="0097326C"/>
    <w:rPr>
      <w:rFonts w:ascii="Calibri" w:hAnsi="Calibri" w:cs="Calibri"/>
    </w:rPr>
  </w:style>
  <w:style w:type="paragraph" w:styleId="affff4">
    <w:name w:val="Body Text Indent"/>
    <w:basedOn w:val="a2"/>
    <w:link w:val="affff5"/>
    <w:uiPriority w:val="99"/>
    <w:semiHidden/>
    <w:unhideWhenUsed/>
    <w:rsid w:val="0097326C"/>
    <w:pPr>
      <w:spacing w:after="120" w:line="240" w:lineRule="auto"/>
      <w:ind w:left="360"/>
    </w:pPr>
    <w:rPr>
      <w:rFonts w:ascii="Calibri" w:hAnsi="Calibri" w:cs="Calibri"/>
    </w:rPr>
  </w:style>
  <w:style w:type="character" w:customStyle="1" w:styleId="affff5">
    <w:name w:val="Основной текст с отступом Знак"/>
    <w:basedOn w:val="a3"/>
    <w:link w:val="affff4"/>
    <w:uiPriority w:val="99"/>
    <w:semiHidden/>
    <w:rsid w:val="0097326C"/>
    <w:rPr>
      <w:rFonts w:ascii="Calibri" w:hAnsi="Calibri" w:cs="Calibri"/>
    </w:rPr>
  </w:style>
  <w:style w:type="paragraph" w:styleId="2f1">
    <w:name w:val="Body Text Indent 2"/>
    <w:basedOn w:val="a2"/>
    <w:link w:val="2f2"/>
    <w:uiPriority w:val="99"/>
    <w:semiHidden/>
    <w:unhideWhenUsed/>
    <w:rsid w:val="0097326C"/>
    <w:pPr>
      <w:spacing w:after="120" w:line="480" w:lineRule="auto"/>
      <w:ind w:left="360"/>
    </w:pPr>
    <w:rPr>
      <w:rFonts w:ascii="Calibri" w:hAnsi="Calibri" w:cs="Calibri"/>
    </w:rPr>
  </w:style>
  <w:style w:type="character" w:customStyle="1" w:styleId="2f2">
    <w:name w:val="Основной текст с отступом 2 Знак"/>
    <w:basedOn w:val="a3"/>
    <w:link w:val="2f1"/>
    <w:uiPriority w:val="99"/>
    <w:semiHidden/>
    <w:rsid w:val="0097326C"/>
    <w:rPr>
      <w:rFonts w:ascii="Calibri" w:hAnsi="Calibri" w:cs="Calibri"/>
    </w:rPr>
  </w:style>
  <w:style w:type="paragraph" w:styleId="affff6">
    <w:name w:val="Body Text First Indent"/>
    <w:basedOn w:val="affff2"/>
    <w:link w:val="affff7"/>
    <w:uiPriority w:val="99"/>
    <w:semiHidden/>
    <w:unhideWhenUsed/>
    <w:rsid w:val="0097326C"/>
    <w:pPr>
      <w:spacing w:after="0"/>
      <w:ind w:firstLine="360"/>
    </w:pPr>
  </w:style>
  <w:style w:type="character" w:customStyle="1" w:styleId="affff7">
    <w:name w:val="Красная строка Знак"/>
    <w:basedOn w:val="affff3"/>
    <w:link w:val="affff6"/>
    <w:uiPriority w:val="99"/>
    <w:semiHidden/>
    <w:rsid w:val="0097326C"/>
    <w:rPr>
      <w:rFonts w:ascii="Calibri" w:hAnsi="Calibri" w:cs="Calibri"/>
    </w:rPr>
  </w:style>
  <w:style w:type="paragraph" w:styleId="2f3">
    <w:name w:val="Body Text First Indent 2"/>
    <w:basedOn w:val="affff4"/>
    <w:link w:val="2f4"/>
    <w:uiPriority w:val="99"/>
    <w:semiHidden/>
    <w:unhideWhenUsed/>
    <w:rsid w:val="0097326C"/>
    <w:pPr>
      <w:spacing w:after="0"/>
      <w:ind w:firstLine="360"/>
    </w:pPr>
  </w:style>
  <w:style w:type="character" w:customStyle="1" w:styleId="2f4">
    <w:name w:val="Красная строка 2 Знак"/>
    <w:basedOn w:val="affff5"/>
    <w:link w:val="2f3"/>
    <w:uiPriority w:val="99"/>
    <w:semiHidden/>
    <w:rsid w:val="0097326C"/>
    <w:rPr>
      <w:rFonts w:ascii="Calibri" w:hAnsi="Calibri" w:cs="Calibri"/>
    </w:rPr>
  </w:style>
  <w:style w:type="paragraph" w:styleId="affff8">
    <w:name w:val="Normal Indent"/>
    <w:basedOn w:val="a2"/>
    <w:uiPriority w:val="99"/>
    <w:semiHidden/>
    <w:unhideWhenUsed/>
    <w:rsid w:val="0097326C"/>
    <w:pPr>
      <w:spacing w:after="0" w:line="240" w:lineRule="auto"/>
      <w:ind w:left="720"/>
    </w:pPr>
    <w:rPr>
      <w:rFonts w:ascii="Calibri" w:hAnsi="Calibri" w:cs="Calibri"/>
    </w:rPr>
  </w:style>
  <w:style w:type="paragraph" w:styleId="affff9">
    <w:name w:val="Note Heading"/>
    <w:basedOn w:val="a2"/>
    <w:next w:val="a2"/>
    <w:link w:val="affffa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ffa">
    <w:name w:val="Заголовок записки Знак"/>
    <w:basedOn w:val="a3"/>
    <w:link w:val="affff9"/>
    <w:uiPriority w:val="99"/>
    <w:semiHidden/>
    <w:rsid w:val="0097326C"/>
    <w:rPr>
      <w:rFonts w:ascii="Calibri" w:hAnsi="Calibri" w:cs="Calibri"/>
    </w:rPr>
  </w:style>
  <w:style w:type="table" w:styleId="affffb">
    <w:name w:val="Table Contemporary"/>
    <w:basedOn w:val="a4"/>
    <w:uiPriority w:val="99"/>
    <w:semiHidden/>
    <w:unhideWhenUsed/>
    <w:rsid w:val="0097326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c">
    <w:name w:val="Light List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3">
    <w:name w:val="Light List Accent 1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3">
    <w:name w:val="Light List Accent 2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33">
    <w:name w:val="Light List Accent 3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3">
    <w:name w:val="Light List Accent 4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3">
    <w:name w:val="Light List Accent 5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-63">
    <w:name w:val="Light List Accent 6"/>
    <w:basedOn w:val="a4"/>
    <w:uiPriority w:val="61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d">
    <w:name w:val="Light Shading"/>
    <w:basedOn w:val="a4"/>
    <w:uiPriority w:val="60"/>
    <w:semiHidden/>
    <w:unhideWhenUsed/>
    <w:rsid w:val="0097326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4">
    <w:name w:val="Light Shading Accent 1"/>
    <w:basedOn w:val="a4"/>
    <w:uiPriority w:val="60"/>
    <w:semiHidden/>
    <w:unhideWhenUsed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4">
    <w:name w:val="Light Shading Accent 2"/>
    <w:basedOn w:val="a4"/>
    <w:uiPriority w:val="60"/>
    <w:semiHidden/>
    <w:unhideWhenUsed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34">
    <w:name w:val="Light Shading Accent 3"/>
    <w:basedOn w:val="a4"/>
    <w:uiPriority w:val="60"/>
    <w:semiHidden/>
    <w:unhideWhenUsed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4">
    <w:name w:val="Light Shading Accent 4"/>
    <w:basedOn w:val="a4"/>
    <w:uiPriority w:val="60"/>
    <w:semiHidden/>
    <w:unhideWhenUsed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4">
    <w:name w:val="Light Shading Accent 5"/>
    <w:basedOn w:val="a4"/>
    <w:uiPriority w:val="60"/>
    <w:semiHidden/>
    <w:unhideWhenUsed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-64">
    <w:name w:val="Light Shading Accent 6"/>
    <w:basedOn w:val="a4"/>
    <w:uiPriority w:val="60"/>
    <w:semiHidden/>
    <w:unhideWhenUsed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ffffe">
    <w:name w:val="Light Grid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5">
    <w:name w:val="Light Grid Accent 1"/>
    <w:basedOn w:val="a4"/>
    <w:uiPriority w:val="62"/>
    <w:rsid w:val="0097326C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5">
    <w:name w:val="Light Grid Accent 2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35">
    <w:name w:val="Light Grid Accent 3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5">
    <w:name w:val="Light Grid Accent 4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5">
    <w:name w:val="Light Grid Accent 5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-65">
    <w:name w:val="Light Grid Accent 6"/>
    <w:basedOn w:val="a4"/>
    <w:uiPriority w:val="62"/>
    <w:semiHidden/>
    <w:unhideWhenUsed/>
    <w:rsid w:val="0097326C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f">
    <w:name w:val="Dark List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6">
    <w:name w:val="Dark List Accent 1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6">
    <w:name w:val="Dark List Accent 2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-36">
    <w:name w:val="Dark List Accent 3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6">
    <w:name w:val="Dark List Accent 4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6">
    <w:name w:val="Dark List Accent 5"/>
    <w:basedOn w:val="a4"/>
    <w:uiPriority w:val="70"/>
    <w:semiHidden/>
    <w:unhideWhenUsed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-66">
    <w:name w:val="Dark List Accent 6"/>
    <w:basedOn w:val="a4"/>
    <w:uiPriority w:val="70"/>
    <w:rsid w:val="0097326C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-17">
    <w:name w:val="List Table 1 Light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0">
    <w:name w:val="List Table 1 Light Accent 2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130">
    <w:name w:val="List Table 1 Light Accent 3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0">
    <w:name w:val="List Table 1 Light Accent 4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160">
    <w:name w:val="List Table 1 Light Accent 6"/>
    <w:basedOn w:val="a4"/>
    <w:uiPriority w:val="46"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7">
    <w:name w:val="List Table 2"/>
    <w:basedOn w:val="a4"/>
    <w:uiPriority w:val="47"/>
    <w:rsid w:val="0097326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List Table 2 Accent 1"/>
    <w:basedOn w:val="a4"/>
    <w:uiPriority w:val="47"/>
    <w:rsid w:val="0097326C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List Table 2 Accent 2"/>
    <w:basedOn w:val="a4"/>
    <w:uiPriority w:val="47"/>
    <w:rsid w:val="0097326C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0">
    <w:name w:val="List Table 2 Accent 3"/>
    <w:basedOn w:val="a4"/>
    <w:uiPriority w:val="47"/>
    <w:rsid w:val="0097326C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97326C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97326C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0">
    <w:name w:val="List Table 2 Accent 6"/>
    <w:basedOn w:val="a4"/>
    <w:uiPriority w:val="47"/>
    <w:rsid w:val="0097326C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7">
    <w:name w:val="List Table 3"/>
    <w:basedOn w:val="a4"/>
    <w:uiPriority w:val="48"/>
    <w:rsid w:val="0097326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0">
    <w:name w:val="List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0">
    <w:name w:val="List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-330">
    <w:name w:val="List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7">
    <w:name w:val="List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0">
    <w:name w:val="List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List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0">
    <w:name w:val="List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0">
    <w:name w:val="List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7">
    <w:name w:val="List Table 5 Dark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0">
    <w:name w:val="List Table 5 Dark Accent 1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0">
    <w:name w:val="List Table 5 Dark Accent 2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0">
    <w:name w:val="List Table 5 Dark Accent 3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97326C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7">
    <w:name w:val="List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List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List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0">
    <w:name w:val="List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0">
    <w:name w:val="List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">
    <w:name w:val="List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">
    <w:name w:val="List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">
    <w:name w:val="List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">
    <w:name w:val="List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">
    <w:name w:val="List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">
    <w:name w:val="List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0">
    <w:name w:val="E-mail Signature"/>
    <w:basedOn w:val="a2"/>
    <w:link w:val="afffff1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fff1">
    <w:name w:val="Электронная подпись Знак"/>
    <w:basedOn w:val="a3"/>
    <w:link w:val="afffff0"/>
    <w:uiPriority w:val="99"/>
    <w:semiHidden/>
    <w:rsid w:val="0097326C"/>
    <w:rPr>
      <w:rFonts w:ascii="Calibri" w:hAnsi="Calibri" w:cs="Calibri"/>
    </w:r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97326C"/>
    <w:pPr>
      <w:spacing w:after="0" w:line="240" w:lineRule="auto"/>
    </w:pPr>
    <w:rPr>
      <w:rFonts w:ascii="Calibri" w:hAnsi="Calibri" w:cs="Calibri"/>
    </w:rPr>
  </w:style>
  <w:style w:type="character" w:customStyle="1" w:styleId="afffff3">
    <w:name w:val="Приветствие Знак"/>
    <w:basedOn w:val="a3"/>
    <w:link w:val="afffff2"/>
    <w:uiPriority w:val="99"/>
    <w:semiHidden/>
    <w:rsid w:val="0097326C"/>
    <w:rPr>
      <w:rFonts w:ascii="Calibri" w:hAnsi="Calibri" w:cs="Calibri"/>
    </w:rPr>
  </w:style>
  <w:style w:type="table" w:styleId="18">
    <w:name w:val="Table Columns 1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97326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umns 3"/>
    <w:basedOn w:val="a4"/>
    <w:uiPriority w:val="99"/>
    <w:semiHidden/>
    <w:unhideWhenUsed/>
    <w:rsid w:val="0097326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97326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97326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4">
    <w:name w:val="Signature"/>
    <w:basedOn w:val="a2"/>
    <w:link w:val="afffff5"/>
    <w:uiPriority w:val="99"/>
    <w:semiHidden/>
    <w:unhideWhenUsed/>
    <w:rsid w:val="0097326C"/>
    <w:pPr>
      <w:spacing w:after="0" w:line="240" w:lineRule="auto"/>
      <w:ind w:left="4320"/>
    </w:pPr>
    <w:rPr>
      <w:rFonts w:ascii="Calibri" w:hAnsi="Calibri" w:cs="Calibri"/>
    </w:rPr>
  </w:style>
  <w:style w:type="character" w:customStyle="1" w:styleId="afffff5">
    <w:name w:val="Подпись Знак"/>
    <w:basedOn w:val="a3"/>
    <w:link w:val="afffff4"/>
    <w:uiPriority w:val="99"/>
    <w:semiHidden/>
    <w:rsid w:val="0097326C"/>
    <w:rPr>
      <w:rFonts w:ascii="Calibri" w:hAnsi="Calibri" w:cs="Calibri"/>
    </w:rPr>
  </w:style>
  <w:style w:type="table" w:styleId="19">
    <w:name w:val="Table Simple 1"/>
    <w:basedOn w:val="a4"/>
    <w:uiPriority w:val="99"/>
    <w:semiHidden/>
    <w:unhideWhenUsed/>
    <w:rsid w:val="0097326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imple 2"/>
    <w:basedOn w:val="a4"/>
    <w:uiPriority w:val="99"/>
    <w:semiHidden/>
    <w:unhideWhenUsed/>
    <w:rsid w:val="0097326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Simple 3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Subtle 1"/>
    <w:basedOn w:val="a4"/>
    <w:uiPriority w:val="99"/>
    <w:semiHidden/>
    <w:unhideWhenUsed/>
    <w:rsid w:val="0097326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Subtle 2"/>
    <w:basedOn w:val="a4"/>
    <w:uiPriority w:val="99"/>
    <w:rsid w:val="0097326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b">
    <w:name w:val="index 1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220" w:hanging="220"/>
    </w:pPr>
    <w:rPr>
      <w:rFonts w:ascii="Calibri" w:hAnsi="Calibri" w:cs="Calibri"/>
    </w:rPr>
  </w:style>
  <w:style w:type="paragraph" w:styleId="2f8">
    <w:name w:val="index 2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440" w:hanging="220"/>
    </w:pPr>
    <w:rPr>
      <w:rFonts w:ascii="Calibri" w:hAnsi="Calibri" w:cs="Calibri"/>
    </w:rPr>
  </w:style>
  <w:style w:type="paragraph" w:styleId="3f0">
    <w:name w:val="index 3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660" w:hanging="220"/>
    </w:pPr>
    <w:rPr>
      <w:rFonts w:ascii="Calibri" w:hAnsi="Calibri" w:cs="Calibri"/>
    </w:rPr>
  </w:style>
  <w:style w:type="paragraph" w:styleId="49">
    <w:name w:val="index 4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880" w:hanging="220"/>
    </w:pPr>
    <w:rPr>
      <w:rFonts w:ascii="Calibri" w:hAnsi="Calibri" w:cs="Calibri"/>
    </w:rPr>
  </w:style>
  <w:style w:type="paragraph" w:styleId="58">
    <w:name w:val="index 5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1100" w:hanging="220"/>
    </w:pPr>
    <w:rPr>
      <w:rFonts w:ascii="Calibri" w:hAnsi="Calibri" w:cs="Calibri"/>
    </w:rPr>
  </w:style>
  <w:style w:type="paragraph" w:styleId="62">
    <w:name w:val="index 6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1320" w:hanging="220"/>
    </w:pPr>
    <w:rPr>
      <w:rFonts w:ascii="Calibri" w:hAnsi="Calibri" w:cs="Calibri"/>
    </w:rPr>
  </w:style>
  <w:style w:type="paragraph" w:styleId="72">
    <w:name w:val="index 7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1540" w:hanging="220"/>
    </w:pPr>
    <w:rPr>
      <w:rFonts w:ascii="Calibri" w:hAnsi="Calibri" w:cs="Calibri"/>
    </w:rPr>
  </w:style>
  <w:style w:type="paragraph" w:styleId="82">
    <w:name w:val="index 8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1760" w:hanging="220"/>
    </w:pPr>
    <w:rPr>
      <w:rFonts w:ascii="Calibri" w:hAnsi="Calibri" w:cs="Calibri"/>
    </w:rPr>
  </w:style>
  <w:style w:type="paragraph" w:styleId="92">
    <w:name w:val="index 9"/>
    <w:basedOn w:val="a2"/>
    <w:next w:val="a2"/>
    <w:autoRedefine/>
    <w:uiPriority w:val="99"/>
    <w:semiHidden/>
    <w:unhideWhenUsed/>
    <w:rsid w:val="0097326C"/>
    <w:pPr>
      <w:spacing w:after="0" w:line="240" w:lineRule="auto"/>
      <w:ind w:left="1980" w:hanging="220"/>
    </w:pPr>
    <w:rPr>
      <w:rFonts w:ascii="Calibri" w:hAnsi="Calibri" w:cs="Calibri"/>
    </w:rPr>
  </w:style>
  <w:style w:type="paragraph" w:styleId="afffff6">
    <w:name w:val="index heading"/>
    <w:basedOn w:val="a2"/>
    <w:next w:val="1b"/>
    <w:uiPriority w:val="99"/>
    <w:semiHidden/>
    <w:unhideWhenUsed/>
    <w:rsid w:val="0097326C"/>
    <w:pPr>
      <w:spacing w:after="0" w:line="240" w:lineRule="auto"/>
    </w:pPr>
    <w:rPr>
      <w:rFonts w:ascii="Calibri Light" w:eastAsiaTheme="majorEastAsia" w:hAnsi="Calibri Light" w:cs="Calibri Light"/>
      <w:b/>
      <w:bCs/>
    </w:rPr>
  </w:style>
  <w:style w:type="paragraph" w:styleId="afffff7">
    <w:name w:val="Closing"/>
    <w:basedOn w:val="a2"/>
    <w:link w:val="afffff8"/>
    <w:uiPriority w:val="99"/>
    <w:semiHidden/>
    <w:unhideWhenUsed/>
    <w:rsid w:val="0097326C"/>
    <w:pPr>
      <w:spacing w:after="0" w:line="240" w:lineRule="auto"/>
      <w:ind w:left="4320"/>
    </w:pPr>
    <w:rPr>
      <w:rFonts w:ascii="Calibri" w:hAnsi="Calibri" w:cs="Calibri"/>
    </w:rPr>
  </w:style>
  <w:style w:type="character" w:customStyle="1" w:styleId="afffff8">
    <w:name w:val="Прощание Знак"/>
    <w:basedOn w:val="a3"/>
    <w:link w:val="afffff7"/>
    <w:uiPriority w:val="99"/>
    <w:semiHidden/>
    <w:rsid w:val="0097326C"/>
    <w:rPr>
      <w:rFonts w:ascii="Calibri" w:hAnsi="Calibri" w:cs="Calibri"/>
    </w:rPr>
  </w:style>
  <w:style w:type="table" w:styleId="afffff9">
    <w:name w:val="Table Grid"/>
    <w:basedOn w:val="a4"/>
    <w:uiPriority w:val="39"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c">
    <w:name w:val="Table Grid 1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4"/>
    <w:uiPriority w:val="99"/>
    <w:semiHidden/>
    <w:unhideWhenUsed/>
    <w:rsid w:val="0097326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Grid 3"/>
    <w:basedOn w:val="a4"/>
    <w:uiPriority w:val="99"/>
    <w:semiHidden/>
    <w:unhideWhenUsed/>
    <w:rsid w:val="0097326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4"/>
    <w:uiPriority w:val="99"/>
    <w:semiHidden/>
    <w:unhideWhenUsed/>
    <w:rsid w:val="0097326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9">
    <w:name w:val="Table Grid 5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3">
    <w:name w:val="Table Grid 6"/>
    <w:basedOn w:val="a4"/>
    <w:uiPriority w:val="99"/>
    <w:semiHidden/>
    <w:unhideWhenUsed/>
    <w:rsid w:val="0097326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3">
    <w:name w:val="Table Grid 7"/>
    <w:basedOn w:val="a4"/>
    <w:uiPriority w:val="99"/>
    <w:semiHidden/>
    <w:unhideWhenUsed/>
    <w:rsid w:val="0097326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4"/>
    <w:uiPriority w:val="99"/>
    <w:semiHidden/>
    <w:unhideWhenUsed/>
    <w:rsid w:val="0097326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a">
    <w:name w:val="Grid Table Light"/>
    <w:basedOn w:val="a4"/>
    <w:uiPriority w:val="40"/>
    <w:rsid w:val="0097326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8">
    <w:name w:val="Grid Table 1 Light"/>
    <w:basedOn w:val="a4"/>
    <w:uiPriority w:val="46"/>
    <w:rsid w:val="0097326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11">
    <w:name w:val="Grid Table 1 Light Accent 1"/>
    <w:basedOn w:val="a4"/>
    <w:uiPriority w:val="46"/>
    <w:rsid w:val="0097326C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21">
    <w:name w:val="Grid Table 1 Light Accent 2"/>
    <w:basedOn w:val="a4"/>
    <w:uiPriority w:val="46"/>
    <w:rsid w:val="0097326C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1">
    <w:name w:val="Grid Table 1 Light Accent 3"/>
    <w:basedOn w:val="a4"/>
    <w:uiPriority w:val="46"/>
    <w:rsid w:val="0097326C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1">
    <w:name w:val="Grid Table 1 Light Accent 4"/>
    <w:basedOn w:val="a4"/>
    <w:uiPriority w:val="46"/>
    <w:rsid w:val="0097326C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1">
    <w:name w:val="Grid Table 1 Light Accent 5"/>
    <w:basedOn w:val="a4"/>
    <w:uiPriority w:val="46"/>
    <w:rsid w:val="0097326C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61">
    <w:name w:val="Grid Table 1 Light Accent 6"/>
    <w:basedOn w:val="a4"/>
    <w:uiPriority w:val="46"/>
    <w:rsid w:val="0097326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8">
    <w:name w:val="Grid Table 2"/>
    <w:basedOn w:val="a4"/>
    <w:uiPriority w:val="47"/>
    <w:rsid w:val="0097326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Grid Table 2 Accent 1"/>
    <w:basedOn w:val="a4"/>
    <w:uiPriority w:val="47"/>
    <w:rsid w:val="0097326C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Grid Table 2 Accent 2"/>
    <w:basedOn w:val="a4"/>
    <w:uiPriority w:val="47"/>
    <w:rsid w:val="0097326C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231">
    <w:name w:val="Grid Table 2 Accent 3"/>
    <w:basedOn w:val="a4"/>
    <w:uiPriority w:val="47"/>
    <w:rsid w:val="0097326C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1">
    <w:name w:val="Grid Table 2 Accent 4"/>
    <w:basedOn w:val="a4"/>
    <w:uiPriority w:val="47"/>
    <w:rsid w:val="0097326C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1">
    <w:name w:val="Grid Table 2 Accent 5"/>
    <w:basedOn w:val="a4"/>
    <w:uiPriority w:val="47"/>
    <w:rsid w:val="0097326C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261">
    <w:name w:val="Grid Table 2 Accent 6"/>
    <w:basedOn w:val="a4"/>
    <w:uiPriority w:val="47"/>
    <w:rsid w:val="0097326C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8">
    <w:name w:val="Grid Table 3"/>
    <w:basedOn w:val="a4"/>
    <w:uiPriority w:val="48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1">
    <w:name w:val="Grid Table 3 Accent 1"/>
    <w:basedOn w:val="a4"/>
    <w:uiPriority w:val="48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1">
    <w:name w:val="Grid Table 3 Accent 2"/>
    <w:basedOn w:val="a4"/>
    <w:uiPriority w:val="48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331">
    <w:name w:val="Grid Table 3 Accent 3"/>
    <w:basedOn w:val="a4"/>
    <w:uiPriority w:val="48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1">
    <w:name w:val="Grid Table 3 Accent 4"/>
    <w:basedOn w:val="a4"/>
    <w:uiPriority w:val="48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1">
    <w:name w:val="Grid Table 3 Accent 5"/>
    <w:basedOn w:val="a4"/>
    <w:uiPriority w:val="48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361">
    <w:name w:val="Grid Table 3 Accent 6"/>
    <w:basedOn w:val="a4"/>
    <w:uiPriority w:val="48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8">
    <w:name w:val="Grid Table 4"/>
    <w:basedOn w:val="a4"/>
    <w:uiPriority w:val="49"/>
    <w:rsid w:val="0097326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Grid Table 4 Accent 1"/>
    <w:basedOn w:val="a4"/>
    <w:uiPriority w:val="49"/>
    <w:rsid w:val="0097326C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Grid Table 4 Accent 2"/>
    <w:basedOn w:val="a4"/>
    <w:uiPriority w:val="49"/>
    <w:rsid w:val="0097326C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431">
    <w:name w:val="Grid Table 4 Accent 3"/>
    <w:basedOn w:val="a4"/>
    <w:uiPriority w:val="49"/>
    <w:rsid w:val="0097326C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1">
    <w:name w:val="Grid Table 4 Accent 4"/>
    <w:basedOn w:val="a4"/>
    <w:uiPriority w:val="49"/>
    <w:rsid w:val="0097326C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1">
    <w:name w:val="Grid Table 4 Accent 5"/>
    <w:basedOn w:val="a4"/>
    <w:uiPriority w:val="49"/>
    <w:rsid w:val="0097326C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461">
    <w:name w:val="Grid Table 4 Accent 6"/>
    <w:basedOn w:val="a4"/>
    <w:uiPriority w:val="49"/>
    <w:rsid w:val="0097326C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8">
    <w:name w:val="Grid Table 5 Dark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511">
    <w:name w:val="Grid Table 5 Dark Accent 1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1">
    <w:name w:val="Grid Table 5 Dark Accent 2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-531">
    <w:name w:val="Grid Table 5 Dark Accent 3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1">
    <w:name w:val="Grid Table 5 Dark Accent 4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1">
    <w:name w:val="Grid Table 5 Dark Accent 5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-561">
    <w:name w:val="Grid Table 5 Dark Accent 6"/>
    <w:basedOn w:val="a4"/>
    <w:uiPriority w:val="50"/>
    <w:rsid w:val="0097326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8">
    <w:name w:val="Grid Table 6 Colorful"/>
    <w:basedOn w:val="a4"/>
    <w:uiPriority w:val="51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Grid Table 6 Colorful Accent 1"/>
    <w:basedOn w:val="a4"/>
    <w:uiPriority w:val="51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Grid Table 6 Colorful Accent 2"/>
    <w:basedOn w:val="a4"/>
    <w:uiPriority w:val="51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-631">
    <w:name w:val="Grid Table 6 Colorful Accent 3"/>
    <w:basedOn w:val="a4"/>
    <w:uiPriority w:val="51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1">
    <w:name w:val="Grid Table 6 Colorful Accent 4"/>
    <w:basedOn w:val="a4"/>
    <w:uiPriority w:val="51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1">
    <w:name w:val="Grid Table 6 Colorful Accent 5"/>
    <w:basedOn w:val="a4"/>
    <w:uiPriority w:val="51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-661">
    <w:name w:val="Grid Table 6 Colorful Accent 6"/>
    <w:basedOn w:val="a4"/>
    <w:uiPriority w:val="51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7">
    <w:name w:val="Grid Table 7 Colorful"/>
    <w:basedOn w:val="a4"/>
    <w:uiPriority w:val="52"/>
    <w:rsid w:val="0097326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0">
    <w:name w:val="Grid Table 7 Colorful Accent 1"/>
    <w:basedOn w:val="a4"/>
    <w:uiPriority w:val="52"/>
    <w:rsid w:val="0097326C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0">
    <w:name w:val="Grid Table 7 Colorful Accent 2"/>
    <w:basedOn w:val="a4"/>
    <w:uiPriority w:val="52"/>
    <w:rsid w:val="0097326C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-730">
    <w:name w:val="Grid Table 7 Colorful Accent 3"/>
    <w:basedOn w:val="a4"/>
    <w:uiPriority w:val="52"/>
    <w:rsid w:val="0097326C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0">
    <w:name w:val="Grid Table 7 Colorful Accent 4"/>
    <w:basedOn w:val="a4"/>
    <w:uiPriority w:val="52"/>
    <w:rsid w:val="0097326C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0">
    <w:name w:val="Grid Table 7 Colorful Accent 5"/>
    <w:basedOn w:val="a4"/>
    <w:uiPriority w:val="52"/>
    <w:rsid w:val="0097326C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-760">
    <w:name w:val="Grid Table 7 Colorful Accent 6"/>
    <w:basedOn w:val="a4"/>
    <w:uiPriority w:val="52"/>
    <w:rsid w:val="0097326C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19">
    <w:name w:val="Table Web 1"/>
    <w:basedOn w:val="a4"/>
    <w:uiPriority w:val="99"/>
    <w:semiHidden/>
    <w:unhideWhenUsed/>
    <w:rsid w:val="0097326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9">
    <w:name w:val="Table Web 2"/>
    <w:basedOn w:val="a4"/>
    <w:uiPriority w:val="99"/>
    <w:semiHidden/>
    <w:unhideWhenUsed/>
    <w:rsid w:val="0097326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9">
    <w:name w:val="Table Web 3"/>
    <w:basedOn w:val="a4"/>
    <w:uiPriority w:val="99"/>
    <w:rsid w:val="0097326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b">
    <w:name w:val="footnote reference"/>
    <w:basedOn w:val="a3"/>
    <w:uiPriority w:val="99"/>
    <w:semiHidden/>
    <w:unhideWhenUsed/>
    <w:rsid w:val="0097326C"/>
    <w:rPr>
      <w:rFonts w:ascii="Calibri" w:hAnsi="Calibri" w:cs="Calibri"/>
      <w:vertAlign w:val="superscript"/>
    </w:rPr>
  </w:style>
  <w:style w:type="character" w:styleId="afffffc">
    <w:name w:val="line number"/>
    <w:basedOn w:val="a3"/>
    <w:uiPriority w:val="99"/>
    <w:semiHidden/>
    <w:unhideWhenUsed/>
    <w:rsid w:val="0097326C"/>
    <w:rPr>
      <w:rFonts w:ascii="Calibri" w:hAnsi="Calibri" w:cs="Calibri"/>
    </w:rPr>
  </w:style>
  <w:style w:type="table" w:styleId="1d">
    <w:name w:val="Table 3D effects 1"/>
    <w:basedOn w:val="a4"/>
    <w:uiPriority w:val="99"/>
    <w:semiHidden/>
    <w:unhideWhenUsed/>
    <w:rsid w:val="0097326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3D effects 2"/>
    <w:basedOn w:val="a4"/>
    <w:uiPriority w:val="99"/>
    <w:semiHidden/>
    <w:unhideWhenUsed/>
    <w:rsid w:val="0097326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3D effects 3"/>
    <w:basedOn w:val="a4"/>
    <w:uiPriority w:val="99"/>
    <w:semiHidden/>
    <w:unhideWhenUsed/>
    <w:rsid w:val="0097326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9732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e">
    <w:name w:val="page number"/>
    <w:basedOn w:val="a3"/>
    <w:uiPriority w:val="99"/>
    <w:semiHidden/>
    <w:unhideWhenUsed/>
    <w:rsid w:val="0097326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GALAekb@yandex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kto\AppData\Local\Microsoft\Office\16.0\DTS\ru-RU%7b0ADA8265-B17B-4621-8CC3-838BAE6BCD19%7d\%7bBEC4B48E-F4A1-4282-96A3-29E18BB2D66F%7dtf0278699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{BEC4B48E-F4A1-4282-96A3-29E18BB2D66F}tf02786999</Template>
  <TotalTime>0</TotalTime>
  <Pages>2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2020-05-25T05:09:00Z</dcterms:created>
  <dcterms:modified xsi:type="dcterms:W3CDTF">2020-05-25T06:58:00Z</dcterms:modified>
</cp:coreProperties>
</file>